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F" w:rsidRPr="00D701C8" w:rsidRDefault="00221C6F" w:rsidP="00956DBD">
      <w:pPr>
        <w:rPr>
          <w:rFonts w:ascii="Arial" w:hAnsi="Arial" w:cs="Arial"/>
          <w:sz w:val="32"/>
          <w:szCs w:val="32"/>
          <w:lang/>
        </w:rPr>
      </w:pPr>
    </w:p>
    <w:p w:rsidR="00221C6F" w:rsidRDefault="00221C6F">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CC2DB7" w:rsidRDefault="00CC2DB7">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221C6F" w:rsidRPr="00956DBD" w:rsidRDefault="00956DBD">
      <w:pPr>
        <w:jc w:val="center"/>
        <w:rPr>
          <w:rFonts w:ascii="Arial" w:hAnsi="Arial" w:cs="Arial"/>
          <w:sz w:val="32"/>
          <w:szCs w:val="32"/>
          <w:lang w:val="sr-Cyrl-CS"/>
        </w:rPr>
      </w:pPr>
      <w:r>
        <w:rPr>
          <w:rFonts w:ascii="Arial" w:hAnsi="Arial" w:cs="Arial"/>
          <w:sz w:val="32"/>
          <w:szCs w:val="32"/>
          <w:lang w:val="sr-Cyrl-CS"/>
        </w:rPr>
        <w:t>ЈП“3.СЕПТЕМБАР“ НОВА ВАРОШ</w:t>
      </w:r>
    </w:p>
    <w:p w:rsidR="00221C6F" w:rsidRDefault="00956DBD">
      <w:pPr>
        <w:jc w:val="center"/>
        <w:rPr>
          <w:rFonts w:ascii="Arial" w:hAnsi="Arial" w:cs="Arial"/>
          <w:sz w:val="32"/>
          <w:szCs w:val="32"/>
          <w:lang w:val="sr-Cyrl-CS"/>
        </w:rPr>
      </w:pPr>
      <w:r>
        <w:rPr>
          <w:rFonts w:ascii="Arial" w:hAnsi="Arial" w:cs="Arial"/>
          <w:sz w:val="32"/>
          <w:szCs w:val="32"/>
          <w:lang w:val="sr-Cyrl-CS"/>
        </w:rPr>
        <w:t>Карађорђева бр. 114</w:t>
      </w:r>
    </w:p>
    <w:p w:rsidR="00956DBD" w:rsidRDefault="00956DBD">
      <w:pPr>
        <w:jc w:val="center"/>
        <w:rPr>
          <w:rFonts w:ascii="Arial" w:hAnsi="Arial" w:cs="Arial"/>
          <w:sz w:val="32"/>
          <w:szCs w:val="32"/>
          <w:lang w:val="en-US"/>
        </w:rPr>
      </w:pPr>
      <w:r>
        <w:rPr>
          <w:rFonts w:ascii="Arial" w:hAnsi="Arial" w:cs="Arial"/>
          <w:sz w:val="32"/>
          <w:szCs w:val="32"/>
          <w:lang w:val="sr-Cyrl-CS"/>
        </w:rPr>
        <w:t>Нова Варош</w:t>
      </w:r>
    </w:p>
    <w:p w:rsidR="00B4474E" w:rsidRDefault="00B4474E">
      <w:pPr>
        <w:jc w:val="center"/>
        <w:rPr>
          <w:rFonts w:ascii="Arial" w:hAnsi="Arial" w:cs="Arial"/>
          <w:sz w:val="32"/>
          <w:szCs w:val="32"/>
          <w:lang w:val="en-US"/>
        </w:rPr>
      </w:pPr>
    </w:p>
    <w:p w:rsidR="00B4474E" w:rsidRDefault="00B4474E">
      <w:pPr>
        <w:jc w:val="center"/>
        <w:rPr>
          <w:rFonts w:ascii="Arial" w:hAnsi="Arial" w:cs="Arial"/>
          <w:sz w:val="32"/>
          <w:szCs w:val="32"/>
          <w:lang w:val="en-US"/>
        </w:rPr>
      </w:pPr>
    </w:p>
    <w:p w:rsidR="00B4474E" w:rsidRPr="00B4474E" w:rsidRDefault="00B4474E">
      <w:pPr>
        <w:jc w:val="center"/>
        <w:rPr>
          <w:rFonts w:ascii="Arial" w:hAnsi="Arial" w:cs="Arial"/>
          <w:sz w:val="32"/>
          <w:szCs w:val="32"/>
          <w:lang w:val="en-US"/>
        </w:rPr>
      </w:pPr>
    </w:p>
    <w:p w:rsidR="00221C6F" w:rsidRDefault="00221C6F">
      <w:pPr>
        <w:jc w:val="center"/>
        <w:rPr>
          <w:rFonts w:ascii="Arial" w:hAnsi="Arial" w:cs="Arial"/>
          <w:sz w:val="32"/>
          <w:szCs w:val="32"/>
          <w:lang w:val="en-US"/>
        </w:rPr>
      </w:pPr>
    </w:p>
    <w:p w:rsidR="00956DBD" w:rsidRPr="00563032" w:rsidRDefault="00956DBD">
      <w:pPr>
        <w:jc w:val="center"/>
        <w:rPr>
          <w:rFonts w:ascii="Arial" w:hAnsi="Arial" w:cs="Arial"/>
          <w:sz w:val="32"/>
          <w:szCs w:val="32"/>
          <w:lang w:val="en-US"/>
        </w:rPr>
      </w:pPr>
    </w:p>
    <w:p w:rsidR="00221C6F" w:rsidRDefault="00221C6F" w:rsidP="00956DBD">
      <w:pPr>
        <w:shd w:val="clear" w:color="auto" w:fill="C6D9F1"/>
        <w:rPr>
          <w:rFonts w:ascii="Arial" w:hAnsi="Arial" w:cs="Arial"/>
          <w:sz w:val="32"/>
          <w:szCs w:val="32"/>
        </w:rPr>
      </w:pPr>
    </w:p>
    <w:p w:rsidR="00221C6F" w:rsidRPr="00956DBD" w:rsidRDefault="00956DBD" w:rsidP="00956DBD">
      <w:pPr>
        <w:shd w:val="clear" w:color="auto" w:fill="C6D9F1"/>
        <w:rPr>
          <w:rFonts w:ascii="Arial" w:hAnsi="Arial" w:cs="Arial"/>
          <w:sz w:val="32"/>
          <w:szCs w:val="32"/>
          <w:lang w:val="sr-Cyrl-CS"/>
        </w:rPr>
      </w:pPr>
      <w:r>
        <w:rPr>
          <w:rFonts w:ascii="Arial" w:hAnsi="Arial" w:cs="Arial"/>
          <w:sz w:val="32"/>
          <w:szCs w:val="32"/>
          <w:lang w:val="sr-Cyrl-CS"/>
        </w:rPr>
        <w:t xml:space="preserve">                      </w:t>
      </w:r>
      <w:r>
        <w:rPr>
          <w:rFonts w:ascii="Arial" w:hAnsi="Arial" w:cs="Arial"/>
          <w:sz w:val="32"/>
          <w:szCs w:val="32"/>
        </w:rPr>
        <w:t xml:space="preserve">КОНКУРСНA </w:t>
      </w:r>
      <w:r>
        <w:rPr>
          <w:rFonts w:ascii="Arial" w:hAnsi="Arial" w:cs="Arial"/>
          <w:sz w:val="32"/>
          <w:szCs w:val="32"/>
          <w:lang w:val="sr-Cyrl-CS"/>
        </w:rPr>
        <w:t xml:space="preserve"> ДОКУМЕНТАЦИЈА </w:t>
      </w:r>
    </w:p>
    <w:p w:rsidR="00221C6F" w:rsidRDefault="00221C6F">
      <w:pPr>
        <w:jc w:val="center"/>
        <w:rPr>
          <w:rFonts w:ascii="Arial" w:hAnsi="Arial" w:cs="Arial"/>
          <w:sz w:val="32"/>
          <w:szCs w:val="32"/>
          <w:lang w:val="ru-RU"/>
        </w:rPr>
      </w:pPr>
    </w:p>
    <w:p w:rsidR="00221C6F" w:rsidRPr="00956DBD" w:rsidRDefault="00221C6F" w:rsidP="00956DBD">
      <w:pPr>
        <w:rPr>
          <w:rFonts w:ascii="Arial" w:hAnsi="Arial" w:cs="Arial"/>
          <w:b/>
          <w:bCs/>
          <w:i/>
          <w:iCs/>
          <w:sz w:val="28"/>
          <w:szCs w:val="28"/>
          <w:lang w:val="sr-Cyrl-CS"/>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rPr>
      </w:pPr>
      <w:r>
        <w:rPr>
          <w:rFonts w:ascii="Arial" w:hAnsi="Arial" w:cs="Arial"/>
          <w:b/>
          <w:bCs/>
        </w:rPr>
        <w:t>ЈАВНА НАБАКА МАЛЕ ВРЕДНОСТИ</w:t>
      </w:r>
    </w:p>
    <w:p w:rsidR="00221C6F" w:rsidRDefault="00221C6F">
      <w:pPr>
        <w:jc w:val="center"/>
        <w:rPr>
          <w:rFonts w:ascii="Arial" w:hAnsi="Arial" w:cs="Arial"/>
          <w:b/>
          <w:bCs/>
        </w:rPr>
      </w:pPr>
    </w:p>
    <w:p w:rsidR="00221C6F" w:rsidRPr="00082A33" w:rsidRDefault="00221C6F">
      <w:pPr>
        <w:jc w:val="center"/>
        <w:rPr>
          <w:rFonts w:ascii="Arial" w:hAnsi="Arial" w:cs="Arial"/>
          <w:i/>
          <w:iCs/>
          <w:lang/>
        </w:rPr>
      </w:pPr>
      <w:r>
        <w:rPr>
          <w:rFonts w:ascii="Arial" w:hAnsi="Arial" w:cs="Arial"/>
          <w:b/>
          <w:bCs/>
        </w:rPr>
        <w:t xml:space="preserve">ЈАВНА НАБАВКА бр. </w:t>
      </w:r>
      <w:r w:rsidR="00082A33">
        <w:rPr>
          <w:rFonts w:ascii="Arial" w:hAnsi="Arial" w:cs="Arial"/>
          <w:b/>
          <w:lang/>
        </w:rPr>
        <w:t>1.2.2/2019</w:t>
      </w:r>
    </w:p>
    <w:p w:rsidR="00221C6F" w:rsidRDefault="00221C6F">
      <w:pPr>
        <w:jc w:val="center"/>
        <w:rPr>
          <w:rFonts w:ascii="Arial" w:hAnsi="Arial" w:cs="Arial"/>
          <w:i/>
          <w:iCs/>
        </w:rPr>
      </w:pPr>
    </w:p>
    <w:p w:rsidR="00221C6F" w:rsidRPr="00563032" w:rsidRDefault="00FA03C9">
      <w:pPr>
        <w:jc w:val="center"/>
        <w:rPr>
          <w:rFonts w:ascii="Arial" w:hAnsi="Arial" w:cs="Arial"/>
          <w:iCs/>
          <w:lang w:val="en-US"/>
        </w:rPr>
      </w:pPr>
      <w:r>
        <w:rPr>
          <w:rFonts w:ascii="Arial" w:hAnsi="Arial" w:cs="Arial"/>
          <w:iCs/>
          <w:lang w:val="sr-Cyrl-CS"/>
        </w:rPr>
        <w:t>Деловодни број:</w:t>
      </w:r>
      <w:r w:rsidR="00CC67F4">
        <w:rPr>
          <w:rFonts w:ascii="Arial" w:hAnsi="Arial" w:cs="Arial"/>
          <w:iCs/>
          <w:lang w:val="sr-Cyrl-CS"/>
        </w:rPr>
        <w:t>321-</w:t>
      </w:r>
      <w:r w:rsidR="00701B5B">
        <w:rPr>
          <w:rFonts w:ascii="Arial" w:hAnsi="Arial" w:cs="Arial"/>
          <w:iCs/>
          <w:lang w:val="sr-Cyrl-CS"/>
        </w:rPr>
        <w:t>336/2019</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956DBD" w:rsidRPr="00754B31" w:rsidRDefault="00CC2DB7" w:rsidP="00956DBD">
      <w:pPr>
        <w:rPr>
          <w:rFonts w:ascii="Arial" w:hAnsi="Arial" w:cs="Arial"/>
          <w:iCs/>
          <w:lang w:val="sr-Cyrl-CS"/>
        </w:rPr>
      </w:pPr>
      <w:r>
        <w:rPr>
          <w:rFonts w:ascii="Arial" w:hAnsi="Arial" w:cs="Arial"/>
          <w:i/>
          <w:iCs/>
        </w:rPr>
        <w:t xml:space="preserve">                                                     </w:t>
      </w:r>
      <w:r w:rsidR="00754B31">
        <w:rPr>
          <w:rFonts w:ascii="Arial" w:hAnsi="Arial" w:cs="Arial"/>
          <w:iCs/>
          <w:lang w:val="sr-Cyrl-CS"/>
        </w:rPr>
        <w:t xml:space="preserve">      Март 201</w:t>
      </w:r>
      <w:r w:rsidR="00082A33">
        <w:rPr>
          <w:rFonts w:ascii="Arial" w:hAnsi="Arial" w:cs="Arial"/>
          <w:iCs/>
          <w:lang w:val="sr-Cyrl-CS"/>
        </w:rPr>
        <w:t>9</w:t>
      </w:r>
      <w:r w:rsidR="00754B31">
        <w:rPr>
          <w:rFonts w:ascii="Arial" w:hAnsi="Arial" w:cs="Arial"/>
          <w:iCs/>
          <w:lang w:val="sr-Cyrl-CS"/>
        </w:rPr>
        <w:t>.</w:t>
      </w:r>
    </w:p>
    <w:p w:rsidR="00956DBD" w:rsidRPr="00361B1C" w:rsidRDefault="00956DBD" w:rsidP="00082A33">
      <w:pPr>
        <w:jc w:val="center"/>
        <w:rPr>
          <w:lang w:val="en-US"/>
        </w:rPr>
      </w:pPr>
    </w:p>
    <w:p w:rsidR="00221C6F" w:rsidRDefault="00221C6F">
      <w:pPr>
        <w:jc w:val="both"/>
      </w:pPr>
    </w:p>
    <w:p w:rsidR="00221C6F" w:rsidRDefault="00221C6F" w:rsidP="00084C33">
      <w:pPr>
        <w:jc w:val="both"/>
        <w:rPr>
          <w:rFonts w:ascii="Arial" w:eastAsia="TimesNewRomanPSMT" w:hAnsi="Arial" w:cs="Arial"/>
        </w:rPr>
      </w:pPr>
      <w:r>
        <w:rPr>
          <w:rFonts w:ascii="Arial" w:eastAsia="TimesNewRomanPSMT" w:hAnsi="Arial" w:cs="Arial"/>
        </w:rPr>
        <w:t xml:space="preserve">На основу чл. 39. и 61. </w:t>
      </w:r>
      <w:r w:rsidR="009B76F3">
        <w:rPr>
          <w:rFonts w:ascii="Arial" w:eastAsia="TimesNewRomanPSMT" w:hAnsi="Arial" w:cs="Arial"/>
        </w:rPr>
        <w:t>З</w:t>
      </w:r>
      <w:r w:rsidR="009B76F3">
        <w:rPr>
          <w:rFonts w:ascii="Arial" w:eastAsia="TimesNewRomanPSMT" w:hAnsi="Arial" w:cs="Arial"/>
          <w:lang/>
        </w:rPr>
        <w:t>акона</w:t>
      </w:r>
      <w:r>
        <w:rPr>
          <w:rFonts w:ascii="Arial" w:eastAsia="TimesNewRomanPSMT" w:hAnsi="Arial" w:cs="Arial"/>
        </w:rPr>
        <w:t xml:space="preserve"> о јавним набавкама („Сл. гласник РС” бр. 124/12,</w:t>
      </w:r>
      <w:r w:rsidR="0068724D">
        <w:rPr>
          <w:rFonts w:ascii="Arial" w:eastAsia="TimesNewRomanPSMT" w:hAnsi="Arial" w:cs="Arial"/>
        </w:rPr>
        <w:t xml:space="preserve"> 14/15 </w:t>
      </w:r>
      <w:r w:rsidR="0068724D">
        <w:rPr>
          <w:rFonts w:ascii="Arial" w:eastAsia="TimesNewRomanPSMT" w:hAnsi="Arial" w:cs="Arial"/>
          <w:lang/>
        </w:rPr>
        <w:t>и 68/15</w:t>
      </w:r>
      <w:r>
        <w:rPr>
          <w:rFonts w:ascii="Arial" w:eastAsia="TimesNewRomanPSMT" w:hAnsi="Arial" w:cs="Arial"/>
        </w:rPr>
        <w:t xml:space="preserve"> у даљем тексту: </w:t>
      </w:r>
      <w:r w:rsidR="009B76F3">
        <w:rPr>
          <w:rFonts w:ascii="Arial" w:eastAsia="TimesNewRomanPSMT" w:hAnsi="Arial" w:cs="Arial"/>
        </w:rPr>
        <w:t>ЗЈН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Pr>
          <w:rFonts w:ascii="Arial" w:eastAsia="TimesNewRomanPSMT" w:hAnsi="Arial" w:cs="Arial"/>
          <w:lang/>
        </w:rPr>
        <w:t>86</w:t>
      </w:r>
      <w:r w:rsidR="0068724D">
        <w:rPr>
          <w:rFonts w:ascii="Arial" w:eastAsia="TimesNewRomanPSMT" w:hAnsi="Arial" w:cs="Arial"/>
        </w:rPr>
        <w:t>/201</w:t>
      </w:r>
      <w:r w:rsidR="0068724D">
        <w:rPr>
          <w:rFonts w:ascii="Arial" w:eastAsia="TimesNewRomanPSMT" w:hAnsi="Arial" w:cs="Arial"/>
          <w:lang/>
        </w:rPr>
        <w:t>5</w:t>
      </w:r>
      <w:r>
        <w:rPr>
          <w:rFonts w:ascii="Arial" w:eastAsia="TimesNewRomanPSMT" w:hAnsi="Arial" w:cs="Arial"/>
        </w:rPr>
        <w:t xml:space="preserve">), </w:t>
      </w:r>
      <w:r>
        <w:rPr>
          <w:rFonts w:ascii="Arial" w:hAnsi="Arial" w:cs="Arial"/>
        </w:rPr>
        <w:t>Одлуке о покретању поступк</w:t>
      </w:r>
      <w:r w:rsidR="00956DBD">
        <w:rPr>
          <w:rFonts w:ascii="Arial" w:hAnsi="Arial" w:cs="Arial"/>
        </w:rPr>
        <w:t>а јавне набавке број</w:t>
      </w:r>
      <w:r w:rsidR="00563032">
        <w:rPr>
          <w:rFonts w:ascii="Arial" w:hAnsi="Arial" w:cs="Arial"/>
          <w:lang w:val="sr-Cyrl-CS"/>
        </w:rPr>
        <w:t xml:space="preserve"> </w:t>
      </w:r>
      <w:r w:rsidR="00082A33">
        <w:rPr>
          <w:rFonts w:ascii="Arial" w:hAnsi="Arial" w:cs="Arial"/>
          <w:lang/>
        </w:rPr>
        <w:t>1.2.2/2019</w:t>
      </w:r>
      <w:r w:rsidR="00977E0D">
        <w:rPr>
          <w:rFonts w:ascii="Arial" w:hAnsi="Arial" w:cs="Arial"/>
          <w:lang w:val="sr-Cyrl-CS"/>
        </w:rPr>
        <w:t>-деловодни број Одлуке</w:t>
      </w:r>
      <w:r w:rsidR="00956DBD">
        <w:rPr>
          <w:rFonts w:ascii="Arial" w:hAnsi="Arial" w:cs="Arial"/>
        </w:rPr>
        <w:t xml:space="preserve"> </w:t>
      </w:r>
      <w:r w:rsidR="00082A33">
        <w:rPr>
          <w:rFonts w:ascii="Arial" w:hAnsi="Arial" w:cs="Arial"/>
          <w:lang/>
        </w:rPr>
        <w:t>321/2019</w:t>
      </w:r>
      <w:r w:rsidR="00361B1C">
        <w:rPr>
          <w:rFonts w:ascii="Arial" w:hAnsi="Arial" w:cs="Arial"/>
          <w:lang w:val="en-US"/>
        </w:rPr>
        <w:t xml:space="preserve"> </w:t>
      </w:r>
      <w:r w:rsidR="00563032">
        <w:rPr>
          <w:rFonts w:ascii="Arial" w:hAnsi="Arial" w:cs="Arial"/>
          <w:lang w:val="sr-Cyrl-CS"/>
        </w:rPr>
        <w:t xml:space="preserve">од </w:t>
      </w:r>
      <w:r w:rsidR="00563032">
        <w:rPr>
          <w:rFonts w:ascii="Arial" w:hAnsi="Arial" w:cs="Arial"/>
          <w:lang w:val="en-US"/>
        </w:rPr>
        <w:t>12</w:t>
      </w:r>
      <w:r w:rsidR="00563032">
        <w:rPr>
          <w:rFonts w:ascii="Arial" w:hAnsi="Arial" w:cs="Arial"/>
          <w:lang w:val="sr-Cyrl-CS"/>
        </w:rPr>
        <w:t>.03.201</w:t>
      </w:r>
      <w:r w:rsidR="00082A33">
        <w:rPr>
          <w:rFonts w:ascii="Arial" w:hAnsi="Arial" w:cs="Arial"/>
          <w:lang w:val="sr-Cyrl-CS"/>
        </w:rPr>
        <w:t>9</w:t>
      </w:r>
      <w:r w:rsidR="00977E0D">
        <w:rPr>
          <w:rFonts w:ascii="Arial" w:hAnsi="Arial" w:cs="Arial"/>
          <w:lang w:val="sr-Cyrl-CS"/>
        </w:rPr>
        <w:t xml:space="preserve"> </w:t>
      </w:r>
      <w:r>
        <w:rPr>
          <w:rFonts w:ascii="Arial" w:hAnsi="Arial" w:cs="Arial"/>
        </w:rPr>
        <w:t xml:space="preserve">и </w:t>
      </w:r>
      <w:r w:rsidR="00084C33" w:rsidRPr="00444BC8">
        <w:rPr>
          <w:rFonts w:ascii="Arial" w:hAnsi="Arial" w:cs="Arial"/>
          <w:i/>
          <w:color w:val="auto"/>
          <w:lang/>
        </w:rPr>
        <w:t xml:space="preserve"> Решења о </w:t>
      </w:r>
      <w:r w:rsidR="00084C33" w:rsidRPr="00444BC8">
        <w:rPr>
          <w:rFonts w:ascii="Arial" w:hAnsi="Arial" w:cs="Arial"/>
          <w:color w:val="auto"/>
        </w:rPr>
        <w:t xml:space="preserve">образовању </w:t>
      </w:r>
      <w:r w:rsidR="00084C33" w:rsidRPr="00444BC8">
        <w:rPr>
          <w:rFonts w:ascii="Arial" w:hAnsi="Arial" w:cs="Arial"/>
          <w:color w:val="auto"/>
          <w:lang/>
        </w:rPr>
        <w:t>к</w:t>
      </w:r>
      <w:r w:rsidR="00084C33" w:rsidRPr="00444BC8">
        <w:rPr>
          <w:rFonts w:ascii="Arial" w:hAnsi="Arial" w:cs="Arial"/>
          <w:color w:val="auto"/>
        </w:rPr>
        <w:t>омисије</w:t>
      </w:r>
      <w:r w:rsidR="00084C33" w:rsidRPr="00444BC8">
        <w:rPr>
          <w:rFonts w:ascii="Arial" w:hAnsi="Arial" w:cs="Arial"/>
          <w:color w:val="auto"/>
          <w:lang/>
        </w:rPr>
        <w:t xml:space="preserve"> за јавну наба</w:t>
      </w:r>
      <w:r w:rsidR="00977E0D">
        <w:rPr>
          <w:rFonts w:ascii="Arial" w:hAnsi="Arial" w:cs="Arial"/>
          <w:color w:val="auto"/>
          <w:lang w:val="sr-Cyrl-CS"/>
        </w:rPr>
        <w:t>вку</w:t>
      </w:r>
      <w:r w:rsidR="00FA03C9">
        <w:rPr>
          <w:rFonts w:ascii="Arial" w:hAnsi="Arial" w:cs="Arial"/>
          <w:color w:val="auto"/>
          <w:lang w:val="en-US"/>
        </w:rPr>
        <w:t xml:space="preserve"> </w:t>
      </w:r>
      <w:r w:rsidR="00563032">
        <w:rPr>
          <w:rFonts w:ascii="Arial" w:hAnsi="Arial" w:cs="Arial"/>
          <w:color w:val="auto"/>
          <w:lang w:val="sr-Cyrl-CS"/>
        </w:rPr>
        <w:t>бр:</w:t>
      </w:r>
      <w:r w:rsidR="00D7303D">
        <w:rPr>
          <w:rFonts w:ascii="Arial" w:hAnsi="Arial" w:cs="Arial"/>
          <w:color w:val="auto"/>
          <w:lang w:val="sr-Cyrl-CS"/>
        </w:rPr>
        <w:t>321-</w:t>
      </w:r>
      <w:r w:rsidR="00563032">
        <w:rPr>
          <w:rFonts w:ascii="Arial" w:hAnsi="Arial" w:cs="Arial"/>
          <w:color w:val="auto"/>
          <w:lang w:val="en-US"/>
        </w:rPr>
        <w:t>3</w:t>
      </w:r>
      <w:r w:rsidR="00082A33">
        <w:rPr>
          <w:rFonts w:ascii="Arial" w:hAnsi="Arial" w:cs="Arial"/>
          <w:color w:val="auto"/>
          <w:lang/>
        </w:rPr>
        <w:t>22/2019</w:t>
      </w:r>
      <w:r w:rsidR="00563032">
        <w:rPr>
          <w:rFonts w:ascii="Arial" w:hAnsi="Arial" w:cs="Arial"/>
          <w:color w:val="auto"/>
          <w:lang w:val="sr-Cyrl-CS"/>
        </w:rPr>
        <w:t xml:space="preserve"> од </w:t>
      </w:r>
      <w:r w:rsidR="00563032">
        <w:rPr>
          <w:rFonts w:ascii="Arial" w:hAnsi="Arial" w:cs="Arial"/>
          <w:color w:val="auto"/>
          <w:lang w:val="en-US"/>
        </w:rPr>
        <w:t>12</w:t>
      </w:r>
      <w:r w:rsidR="00563032">
        <w:rPr>
          <w:rFonts w:ascii="Arial" w:hAnsi="Arial" w:cs="Arial"/>
          <w:color w:val="auto"/>
          <w:lang w:val="sr-Cyrl-CS"/>
        </w:rPr>
        <w:t>.03. 201</w:t>
      </w:r>
      <w:r w:rsidR="00082A33">
        <w:rPr>
          <w:rFonts w:ascii="Arial" w:hAnsi="Arial" w:cs="Arial"/>
          <w:color w:val="auto"/>
          <w:lang/>
        </w:rPr>
        <w:t>9</w:t>
      </w:r>
      <w:r w:rsidR="00977E0D">
        <w:rPr>
          <w:rFonts w:ascii="Arial" w:hAnsi="Arial" w:cs="Arial"/>
          <w:color w:val="auto"/>
          <w:lang w:val="sr-Cyrl-CS"/>
        </w:rPr>
        <w:t xml:space="preserve">. </w:t>
      </w:r>
      <w:r w:rsidR="00084C33">
        <w:rPr>
          <w:rFonts w:ascii="Arial" w:hAnsi="Arial" w:cs="Arial"/>
        </w:rPr>
        <w:t>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Pr="00977E0D" w:rsidRDefault="00221C6F">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за јавну набавку мале вредности - </w:t>
      </w:r>
      <w:r w:rsidR="00977E0D">
        <w:rPr>
          <w:rFonts w:ascii="Arial" w:eastAsia="TimesNewRomanPS-BoldMT" w:hAnsi="Arial" w:cs="Arial"/>
          <w:b/>
          <w:bCs/>
          <w:lang w:val="sr-Cyrl-CS"/>
        </w:rPr>
        <w:t>услуге</w:t>
      </w:r>
    </w:p>
    <w:p w:rsidR="00221C6F" w:rsidRPr="00563032" w:rsidRDefault="00977E0D">
      <w:pPr>
        <w:shd w:val="clear" w:color="auto" w:fill="C6D9F1"/>
        <w:jc w:val="center"/>
        <w:rPr>
          <w:rFonts w:ascii="Arial" w:eastAsia="TimesNewRomanPS-BoldMT" w:hAnsi="Arial" w:cs="Arial"/>
          <w:b/>
          <w:bCs/>
          <w:lang w:val="en-US"/>
        </w:rPr>
      </w:pPr>
      <w:r>
        <w:rPr>
          <w:rFonts w:ascii="Arial" w:eastAsia="TimesNewRomanPS-BoldMT" w:hAnsi="Arial" w:cs="Arial"/>
          <w:b/>
          <w:bCs/>
        </w:rPr>
        <w:t xml:space="preserve">ЈН бр. </w:t>
      </w:r>
      <w:r w:rsidR="00082A33">
        <w:rPr>
          <w:rFonts w:ascii="Arial" w:eastAsia="TimesNewRomanPS-BoldMT" w:hAnsi="Arial" w:cs="Arial"/>
          <w:b/>
          <w:bCs/>
          <w:lang w:val="sr-Cyrl-CS"/>
        </w:rPr>
        <w:t>1.2.2/2019</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tbl>
      <w:tblPr>
        <w:tblW w:w="9302" w:type="dxa"/>
        <w:tblInd w:w="-30" w:type="dxa"/>
        <w:tblLayout w:type="fixed"/>
        <w:tblLook w:val="0000"/>
      </w:tblPr>
      <w:tblGrid>
        <w:gridCol w:w="1563"/>
        <w:gridCol w:w="6119"/>
        <w:gridCol w:w="1620"/>
      </w:tblGrid>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jc w:val="both"/>
              <w:rPr>
                <w:rFonts w:ascii="Arial" w:eastAsia="TimesNewRomanPSMT" w:hAnsi="Arial" w:cs="Arial"/>
                <w:b/>
                <w:i/>
                <w:lang/>
              </w:rPr>
            </w:pPr>
          </w:p>
          <w:p w:rsidR="00382F03" w:rsidRDefault="00382F03" w:rsidP="00271C78">
            <w:pPr>
              <w:jc w:val="both"/>
              <w:rPr>
                <w:rFonts w:ascii="Arial" w:eastAsia="TimesNewRomanPSMT" w:hAnsi="Arial" w:cs="Arial"/>
                <w:b/>
                <w:i/>
                <w:lang w:val="sr-Cyrl-CS"/>
              </w:rPr>
            </w:pPr>
            <w:r>
              <w:rPr>
                <w:rFonts w:ascii="Arial" w:eastAsia="TimesNewRomanPSMT" w:hAnsi="Arial" w:cs="Arial"/>
                <w:b/>
                <w:i/>
                <w:lang w:val="sr-Cyrl-CS"/>
              </w:rPr>
              <w:t>Поглавље</w:t>
            </w:r>
          </w:p>
          <w:p w:rsidR="00382F03" w:rsidRDefault="00382F03" w:rsidP="00271C78">
            <w:pPr>
              <w:jc w:val="both"/>
              <w:rPr>
                <w:rFonts w:ascii="Arial" w:eastAsia="TimesNewRomanPSMT" w:hAnsi="Arial" w:cs="Arial"/>
                <w:b/>
                <w:i/>
                <w:lang w:val="en-US"/>
              </w:rPr>
            </w:pPr>
          </w:p>
        </w:tc>
        <w:tc>
          <w:tcPr>
            <w:tcW w:w="6119" w:type="dxa"/>
            <w:tcBorders>
              <w:top w:val="single" w:sz="4" w:space="0" w:color="000000"/>
              <w:left w:val="single" w:sz="4" w:space="0" w:color="000000"/>
              <w:bottom w:val="single" w:sz="4" w:space="0" w:color="000000"/>
            </w:tcBorders>
            <w:shd w:val="clear" w:color="auto" w:fill="auto"/>
          </w:tcPr>
          <w:p w:rsidR="00382F03" w:rsidRDefault="00382F03" w:rsidP="00271C78">
            <w:pPr>
              <w:jc w:val="center"/>
              <w:rPr>
                <w:rFonts w:ascii="Arial" w:eastAsia="TimesNewRomanPSMT" w:hAnsi="Arial" w:cs="Arial"/>
                <w:b/>
                <w:i/>
                <w:lang w:val="en-US"/>
              </w:rPr>
            </w:pPr>
          </w:p>
          <w:p w:rsidR="00382F03" w:rsidRDefault="00382F03" w:rsidP="00271C78">
            <w:pPr>
              <w:jc w:val="center"/>
              <w:rPr>
                <w:rFonts w:ascii="Arial" w:eastAsia="TimesNewRomanPSMT" w:hAnsi="Arial" w:cs="Arial"/>
                <w:b/>
                <w:i/>
                <w:lang w:val="en-US"/>
              </w:rPr>
            </w:pPr>
            <w:r>
              <w:rPr>
                <w:rFonts w:ascii="Arial" w:eastAsia="TimesNewRomanPSMT" w:hAnsi="Arial" w:cs="Arial"/>
                <w:b/>
                <w:i/>
                <w:lang w:val="en-US"/>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Default="00382F03" w:rsidP="00271C78">
            <w:pPr>
              <w:jc w:val="center"/>
              <w:rPr>
                <w:rFonts w:ascii="Arial" w:eastAsia="TimesNewRomanPSMT" w:hAnsi="Arial" w:cs="Arial"/>
                <w:b/>
                <w:i/>
                <w:lang w:val="en-US"/>
              </w:rPr>
            </w:pPr>
          </w:p>
          <w:p w:rsidR="00382F03" w:rsidRDefault="00382F03" w:rsidP="00271C78">
            <w:pPr>
              <w:jc w:val="center"/>
              <w:rPr>
                <w:rFonts w:ascii="Arial" w:hAnsi="Arial" w:cs="Arial"/>
                <w:bCs/>
                <w:iCs/>
                <w:sz w:val="28"/>
                <w:szCs w:val="28"/>
              </w:rPr>
            </w:pPr>
            <w:r>
              <w:rPr>
                <w:rFonts w:ascii="Arial" w:eastAsia="TimesNewRomanPSMT" w:hAnsi="Arial" w:cs="Arial"/>
                <w:b/>
                <w:i/>
                <w:lang w:val="en-US"/>
              </w:rPr>
              <w:t>Страна</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Pr="00A06AAC" w:rsidRDefault="00382F03" w:rsidP="00271C78">
            <w:pPr>
              <w:snapToGrid w:val="0"/>
              <w:jc w:val="center"/>
              <w:rPr>
                <w:rFonts w:ascii="Arial" w:eastAsia="TimesNewRomanPSMT" w:hAnsi="Arial" w:cs="Arial"/>
                <w:lang/>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382F03" w:rsidRPr="000E7500" w:rsidRDefault="00382F03" w:rsidP="00271C78">
            <w:pPr>
              <w:snapToGrid w:val="0"/>
              <w:jc w:val="both"/>
              <w:rPr>
                <w:rFonts w:ascii="Arial" w:eastAsia="TimesNewRomanPSMT" w:hAnsi="Arial" w:cs="Arial"/>
                <w:color w:val="auto"/>
                <w:lang/>
              </w:rPr>
            </w:pPr>
            <w:r w:rsidRPr="006C1C05">
              <w:rPr>
                <w:rFonts w:ascii="Arial" w:eastAsia="TimesNewRomanPSMT" w:hAnsi="Arial" w:cs="Arial"/>
                <w:color w:val="auto"/>
                <w:lang/>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977E0D" w:rsidRDefault="00DF0F3D" w:rsidP="00271C78">
            <w:pPr>
              <w:snapToGrid w:val="0"/>
              <w:jc w:val="center"/>
              <w:rPr>
                <w:rFonts w:ascii="Arial" w:hAnsi="Arial" w:cs="Arial"/>
                <w:bCs/>
                <w:iCs/>
                <w:color w:val="auto"/>
                <w:lang w:val="sr-Cyrl-CS"/>
              </w:rPr>
            </w:pPr>
            <w:r w:rsidRPr="00DF0F3D">
              <w:rPr>
                <w:rFonts w:ascii="Arial" w:hAnsi="Arial" w:cs="Arial"/>
                <w:bCs/>
                <w:iCs/>
                <w:color w:val="auto"/>
                <w:lang/>
              </w:rPr>
              <w:t>3</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Default="00382F03" w:rsidP="00271C78">
            <w:pPr>
              <w:snapToGrid w:val="0"/>
              <w:jc w:val="center"/>
              <w:rPr>
                <w:rFonts w:ascii="Arial" w:hAnsi="Arial" w:cs="Arial"/>
                <w:bCs/>
                <w:iCs/>
                <w:lang/>
              </w:rPr>
            </w:pPr>
          </w:p>
          <w:p w:rsidR="00382F03" w:rsidRPr="00A06AAC" w:rsidRDefault="00382F03" w:rsidP="00271C78">
            <w:pPr>
              <w:snapToGrid w:val="0"/>
              <w:jc w:val="center"/>
              <w:rPr>
                <w:rFonts w:ascii="Arial" w:eastAsia="TimesNewRomanPSMT" w:hAnsi="Arial" w:cs="Arial"/>
                <w:lang/>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rPr>
            </w:pPr>
            <w:r w:rsidRPr="00F12E0A">
              <w:rPr>
                <w:rFonts w:ascii="Arial" w:eastAsia="TimesNewRomanPSMT" w:hAnsi="Arial" w:cs="Arial"/>
                <w:color w:val="auto"/>
                <w:lang/>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12E0A">
              <w:rPr>
                <w:rFonts w:ascii="Arial" w:eastAsia="TimesNewRomanPSMT" w:hAnsi="Arial" w:cs="Arial"/>
                <w:color w:val="auto"/>
                <w:lang w:val="en-US"/>
              </w:rPr>
              <w:t>o</w:t>
            </w:r>
            <w:r w:rsidRPr="00F12E0A">
              <w:rPr>
                <w:rFonts w:ascii="Arial" w:eastAsia="TimesNewRomanPSMT" w:hAnsi="Arial" w:cs="Arial"/>
                <w:color w:val="auto"/>
                <w:lang/>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12E0A" w:rsidRDefault="000B038F" w:rsidP="00271C78">
            <w:pPr>
              <w:snapToGrid w:val="0"/>
              <w:jc w:val="center"/>
              <w:rPr>
                <w:rFonts w:ascii="Arial" w:eastAsia="TimesNewRomanPSMT" w:hAnsi="Arial" w:cs="Arial"/>
                <w:color w:val="auto"/>
                <w:lang/>
              </w:rPr>
            </w:pPr>
            <w:r>
              <w:rPr>
                <w:rFonts w:ascii="Arial" w:eastAsia="TimesNewRomanPSMT" w:hAnsi="Arial" w:cs="Arial"/>
                <w:color w:val="auto"/>
                <w:lang/>
              </w:rPr>
              <w:t xml:space="preserve">4. </w:t>
            </w:r>
          </w:p>
        </w:tc>
      </w:tr>
      <w:tr w:rsidR="00382F03" w:rsidTr="00271C78">
        <w:trPr>
          <w:trHeight w:val="32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III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rPr>
            </w:pPr>
            <w:r w:rsidRPr="00594AED">
              <w:rPr>
                <w:rFonts w:ascii="Arial" w:eastAsia="TimesNewRomanPSMT" w:hAnsi="Arial" w:cs="Arial"/>
                <w:color w:val="auto"/>
                <w:lang/>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977E0D" w:rsidRDefault="00977E0D" w:rsidP="00271C78">
            <w:pPr>
              <w:snapToGrid w:val="0"/>
              <w:jc w:val="center"/>
              <w:rPr>
                <w:rFonts w:ascii="Arial" w:eastAsia="TimesNewRomanPSMT" w:hAnsi="Arial" w:cs="Arial"/>
                <w:color w:val="auto"/>
                <w:lang w:val="sr-Cyrl-CS"/>
              </w:rPr>
            </w:pPr>
            <w:r>
              <w:rPr>
                <w:rFonts w:ascii="Arial" w:eastAsia="TimesNewRomanPSMT" w:hAnsi="Arial" w:cs="Arial"/>
                <w:color w:val="auto"/>
                <w:lang w:val="sr-Cyrl-CS"/>
              </w:rPr>
              <w:t>4</w:t>
            </w:r>
          </w:p>
        </w:tc>
      </w:tr>
      <w:tr w:rsidR="00382F03" w:rsidTr="00271C78">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p>
          <w:p w:rsidR="00382F03" w:rsidRDefault="00382F03" w:rsidP="00271C78">
            <w:pPr>
              <w:snapToGrid w:val="0"/>
              <w:jc w:val="center"/>
              <w:rPr>
                <w:rFonts w:ascii="Arial" w:eastAsia="TimesNewRomanPSMT" w:hAnsi="Arial" w:cs="Arial"/>
                <w:lang/>
              </w:rPr>
            </w:pPr>
          </w:p>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IV</w:t>
            </w:r>
          </w:p>
        </w:tc>
        <w:tc>
          <w:tcPr>
            <w:tcW w:w="6119" w:type="dxa"/>
            <w:tcBorders>
              <w:top w:val="single" w:sz="4" w:space="0" w:color="000000"/>
              <w:left w:val="single" w:sz="4" w:space="0" w:color="000000"/>
              <w:bottom w:val="single" w:sz="4" w:space="0" w:color="000000"/>
            </w:tcBorders>
            <w:shd w:val="clear" w:color="auto" w:fill="auto"/>
          </w:tcPr>
          <w:p w:rsidR="00382F03" w:rsidRPr="00457B5B" w:rsidRDefault="00382F03" w:rsidP="00271C78">
            <w:pPr>
              <w:snapToGrid w:val="0"/>
              <w:jc w:val="both"/>
              <w:rPr>
                <w:rFonts w:ascii="Arial" w:eastAsia="TimesNewRomanPSMT" w:hAnsi="Arial" w:cs="Arial"/>
                <w:color w:val="auto"/>
                <w:lang/>
              </w:rPr>
            </w:pPr>
            <w:r w:rsidRPr="00457B5B">
              <w:rPr>
                <w:rFonts w:ascii="Arial" w:eastAsia="TimesNewRomanPSMT" w:hAnsi="Arial" w:cs="Arial"/>
                <w:color w:val="auto"/>
                <w:lang/>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977E0D" w:rsidRDefault="00977E0D" w:rsidP="00271C78">
            <w:pPr>
              <w:snapToGrid w:val="0"/>
              <w:jc w:val="center"/>
              <w:rPr>
                <w:rFonts w:ascii="Arial" w:eastAsia="TimesNewRomanPSMT" w:hAnsi="Arial" w:cs="Arial"/>
                <w:color w:val="auto"/>
                <w:lang w:val="sr-Cyrl-CS"/>
              </w:rPr>
            </w:pPr>
            <w:r>
              <w:rPr>
                <w:rFonts w:ascii="Arial" w:eastAsia="TimesNewRomanPSMT" w:hAnsi="Arial" w:cs="Arial"/>
                <w:color w:val="auto"/>
                <w:lang w:val="sr-Cyrl-CS"/>
              </w:rPr>
              <w:t>5</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rPr>
            </w:pPr>
            <w:r>
              <w:rPr>
                <w:rFonts w:ascii="Arial" w:eastAsia="TimesNewRomanPSMT" w:hAnsi="Arial"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64671D" w:rsidP="00271C78">
            <w:pPr>
              <w:snapToGrid w:val="0"/>
              <w:jc w:val="center"/>
              <w:rPr>
                <w:rFonts w:ascii="Arial" w:eastAsia="TimesNewRomanPSMT" w:hAnsi="Arial" w:cs="Arial"/>
                <w:color w:val="auto"/>
                <w:lang/>
              </w:rPr>
            </w:pPr>
            <w:r>
              <w:rPr>
                <w:rFonts w:ascii="Arial" w:eastAsia="TimesNewRomanPSMT" w:hAnsi="Arial" w:cs="Arial"/>
                <w:color w:val="auto"/>
                <w:lang w:val="sr-Cyrl-CS"/>
              </w:rPr>
              <w:t>10</w:t>
            </w:r>
            <w:r w:rsidR="000B038F" w:rsidRPr="000B038F">
              <w:rPr>
                <w:rFonts w:ascii="Arial" w:eastAsia="TimesNewRomanPSMT" w:hAnsi="Arial" w:cs="Arial"/>
                <w:color w:val="auto"/>
                <w:lang/>
              </w:rPr>
              <w:t>.</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64671D" w:rsidRDefault="00295CCB" w:rsidP="00271C78">
            <w:pPr>
              <w:snapToGrid w:val="0"/>
              <w:jc w:val="center"/>
              <w:rPr>
                <w:rFonts w:ascii="Arial" w:eastAsia="TimesNewRomanPSMT" w:hAnsi="Arial" w:cs="Arial"/>
                <w:color w:val="auto"/>
                <w:lang w:val="sr-Cyrl-CS"/>
              </w:rPr>
            </w:pPr>
            <w:r>
              <w:rPr>
                <w:rFonts w:ascii="Arial" w:eastAsia="TimesNewRomanPSMT" w:hAnsi="Arial" w:cs="Arial"/>
                <w:color w:val="auto"/>
                <w:lang/>
              </w:rPr>
              <w:t>1</w:t>
            </w:r>
            <w:r w:rsidR="0064671D">
              <w:rPr>
                <w:rFonts w:ascii="Arial" w:eastAsia="TimesNewRomanPSMT" w:hAnsi="Arial" w:cs="Arial"/>
                <w:color w:val="auto"/>
                <w:lang w:val="sr-Cyrl-CS"/>
              </w:rPr>
              <w:t>1</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F361BB" w:rsidRDefault="00295CCB" w:rsidP="00271C78">
            <w:pPr>
              <w:snapToGrid w:val="0"/>
              <w:jc w:val="center"/>
              <w:rPr>
                <w:rFonts w:ascii="Arial" w:eastAsia="TimesNewRomanPSMT" w:hAnsi="Arial" w:cs="Arial"/>
                <w:color w:val="auto"/>
                <w:lang w:val="en-US"/>
              </w:rPr>
            </w:pPr>
            <w:r>
              <w:rPr>
                <w:rFonts w:ascii="Arial" w:eastAsia="TimesNewRomanPSMT" w:hAnsi="Arial" w:cs="Arial"/>
                <w:color w:val="auto"/>
                <w:lang/>
              </w:rPr>
              <w:t>2</w:t>
            </w:r>
            <w:r w:rsidR="00F361BB">
              <w:rPr>
                <w:rFonts w:ascii="Arial" w:eastAsia="TimesNewRomanPSMT" w:hAnsi="Arial" w:cs="Arial"/>
                <w:color w:val="auto"/>
                <w:lang w:val="en-US"/>
              </w:rPr>
              <w:t>1.</w:t>
            </w:r>
          </w:p>
        </w:tc>
      </w:tr>
      <w:tr w:rsidR="00382F03" w:rsidTr="00271C78">
        <w:trPr>
          <w:trHeight w:val="413"/>
        </w:trPr>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snapToGrid w:val="0"/>
              <w:jc w:val="center"/>
              <w:rPr>
                <w:rFonts w:ascii="Arial" w:eastAsia="TimesNewRomanPSMT" w:hAnsi="Arial" w:cs="Arial"/>
                <w:lang w:val="en-US"/>
              </w:rPr>
            </w:pPr>
            <w:r>
              <w:rPr>
                <w:rFonts w:ascii="Arial" w:eastAsia="TimesNewRomanPSMT" w:hAnsi="Arial" w:cs="Arial"/>
                <w:lang w:val="en-US"/>
              </w:rPr>
              <w:t>VIII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rPr>
            </w:pPr>
            <w:r w:rsidRPr="00382F03">
              <w:rPr>
                <w:rFonts w:ascii="Arial" w:eastAsia="TimesNewRomanPSMT" w:hAnsi="Arial" w:cs="Arial"/>
                <w:color w:val="auto"/>
                <w:lang/>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Pr="000B038F" w:rsidRDefault="0064671D" w:rsidP="00271C78">
            <w:pPr>
              <w:snapToGrid w:val="0"/>
              <w:jc w:val="center"/>
              <w:rPr>
                <w:rFonts w:ascii="Arial" w:eastAsia="TimesNewRomanPSMT" w:hAnsi="Arial" w:cs="Arial"/>
                <w:color w:val="auto"/>
                <w:lang/>
              </w:rPr>
            </w:pPr>
            <w:r>
              <w:rPr>
                <w:rFonts w:ascii="Arial" w:eastAsia="TimesNewRomanPSMT" w:hAnsi="Arial" w:cs="Arial"/>
                <w:color w:val="auto"/>
                <w:lang w:val="sr-Cyrl-CS"/>
              </w:rPr>
              <w:t>24</w:t>
            </w:r>
            <w:r w:rsidR="000B038F" w:rsidRPr="000B038F">
              <w:rPr>
                <w:rFonts w:ascii="Arial" w:eastAsia="TimesNewRomanPSMT" w:hAnsi="Arial" w:cs="Arial"/>
                <w:color w:val="auto"/>
                <w:lang/>
              </w:rPr>
              <w:t>.</w:t>
            </w:r>
          </w:p>
        </w:tc>
      </w:tr>
    </w:tbl>
    <w:p w:rsidR="00221C6F" w:rsidRPr="0068724D" w:rsidRDefault="00221C6F">
      <w:pPr>
        <w:jc w:val="both"/>
        <w:rPr>
          <w:color w:val="FF0000"/>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lang/>
        </w:rPr>
      </w:pPr>
    </w:p>
    <w:p w:rsidR="00221C6F" w:rsidRDefault="00221C6F">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Default="0064671D">
      <w:pPr>
        <w:jc w:val="both"/>
        <w:rPr>
          <w:rFonts w:ascii="Arial" w:eastAsia="TimesNewRomanPSMT" w:hAnsi="Arial" w:cs="Arial"/>
          <w:lang w:val="sr-Cyrl-CS"/>
        </w:rPr>
      </w:pPr>
    </w:p>
    <w:p w:rsidR="0064671D" w:rsidRPr="0064671D" w:rsidRDefault="0064671D">
      <w:pPr>
        <w:jc w:val="both"/>
        <w:rPr>
          <w:rFonts w:ascii="Arial" w:eastAsia="TimesNewRomanPSMT" w:hAnsi="Arial" w:cs="Arial"/>
          <w:lang w:val="sr-Cyrl-CS"/>
        </w:rPr>
      </w:pPr>
    </w:p>
    <w:p w:rsidR="00084C33" w:rsidRDefault="00084C33">
      <w:pPr>
        <w:jc w:val="both"/>
        <w:rPr>
          <w:rFonts w:ascii="Arial" w:eastAsia="TimesNewRomanPSMT" w:hAnsi="Arial" w:cs="Arial"/>
          <w:lang/>
        </w:rPr>
      </w:pPr>
    </w:p>
    <w:p w:rsidR="00084C33" w:rsidRDefault="00084C33">
      <w:pPr>
        <w:jc w:val="both"/>
        <w:rPr>
          <w:rFonts w:ascii="Arial" w:eastAsia="TimesNewRomanPSMT" w:hAnsi="Arial" w:cs="Arial"/>
          <w:lang/>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605CCE" w:rsidRDefault="00BF3AE4">
      <w:pPr>
        <w:jc w:val="both"/>
        <w:rPr>
          <w:b/>
          <w:lang w:val="sr-Cyrl-CS"/>
        </w:rPr>
      </w:pPr>
      <w:r w:rsidRPr="00605CCE">
        <w:rPr>
          <w:b/>
          <w:sz w:val="28"/>
          <w:szCs w:val="28"/>
          <w:lang w:val="sr-Cyrl-CS"/>
        </w:rPr>
        <w:t>Подаци о наручиоцу</w:t>
      </w:r>
      <w:r w:rsidRPr="00605CCE">
        <w:rPr>
          <w:b/>
          <w:lang w:val="sr-Cyrl-CS"/>
        </w:rPr>
        <w:t>:</w:t>
      </w:r>
    </w:p>
    <w:p w:rsidR="00BF3AE4" w:rsidRDefault="00BF3AE4">
      <w:pPr>
        <w:jc w:val="both"/>
        <w:rPr>
          <w:lang w:val="sr-Cyrl-CS"/>
        </w:rPr>
      </w:pPr>
      <w:r>
        <w:rPr>
          <w:lang w:val="sr-Cyrl-CS"/>
        </w:rPr>
        <w:t>Научилац:ЈП“3.СЕПТЕМБАР“</w:t>
      </w:r>
    </w:p>
    <w:p w:rsidR="00BF3AE4" w:rsidRDefault="00BF3AE4">
      <w:pPr>
        <w:jc w:val="both"/>
        <w:rPr>
          <w:lang w:val="sr-Cyrl-CS"/>
        </w:rPr>
      </w:pPr>
      <w:r>
        <w:rPr>
          <w:lang w:val="sr-Cyrl-CS"/>
        </w:rPr>
        <w:t>Адреса.Карађорђева бр: 114</w:t>
      </w:r>
      <w:r w:rsidR="00605CCE">
        <w:rPr>
          <w:lang w:val="sr-Cyrl-CS"/>
        </w:rPr>
        <w:t xml:space="preserve"> Нова Варош 31320 </w:t>
      </w:r>
    </w:p>
    <w:p w:rsidR="00605CCE" w:rsidRDefault="00605CCE">
      <w:pPr>
        <w:jc w:val="both"/>
        <w:rPr>
          <w:lang w:val="sr-Cyrl-CS"/>
        </w:rPr>
      </w:pPr>
      <w:r>
        <w:rPr>
          <w:lang w:val="sr-Cyrl-CS"/>
        </w:rPr>
        <w:t>МБ:07210426</w:t>
      </w:r>
    </w:p>
    <w:p w:rsidR="00605CCE" w:rsidRDefault="00605CCE">
      <w:pPr>
        <w:jc w:val="both"/>
        <w:rPr>
          <w:lang w:val="sr-Cyrl-CS"/>
        </w:rPr>
      </w:pPr>
      <w:r>
        <w:rPr>
          <w:lang w:val="sr-Cyrl-CS"/>
        </w:rPr>
        <w:t>ПИБ:101977908</w:t>
      </w:r>
    </w:p>
    <w:p w:rsidR="00605CCE" w:rsidRDefault="00605CCE">
      <w:pPr>
        <w:jc w:val="both"/>
        <w:rPr>
          <w:lang w:val="sr-Cyrl-CS"/>
        </w:rPr>
      </w:pPr>
    </w:p>
    <w:p w:rsidR="00605CCE" w:rsidRDefault="00605CCE" w:rsidP="0068724D">
      <w:pPr>
        <w:jc w:val="both"/>
        <w:rPr>
          <w:rFonts w:ascii="Arial" w:hAnsi="Arial" w:cs="Arial"/>
          <w:b/>
          <w:bCs/>
          <w:lang w:val="sr-Cyrl-CS"/>
        </w:rPr>
      </w:pPr>
    </w:p>
    <w:p w:rsidR="00605CCE" w:rsidRDefault="00605CCE" w:rsidP="0068724D">
      <w:pPr>
        <w:jc w:val="both"/>
        <w:rPr>
          <w:rFonts w:ascii="Arial" w:hAnsi="Arial" w:cs="Arial"/>
          <w:b/>
          <w:bCs/>
          <w:lang w:val="sr-Cyrl-CS"/>
        </w:rPr>
      </w:pPr>
    </w:p>
    <w:p w:rsidR="00605CCE" w:rsidRDefault="00605CCE" w:rsidP="0068724D">
      <w:pPr>
        <w:jc w:val="both"/>
        <w:rPr>
          <w:rFonts w:ascii="Arial" w:hAnsi="Arial" w:cs="Arial"/>
          <w:bCs/>
          <w:lang w:val="sr-Cyrl-CS"/>
        </w:rPr>
      </w:pPr>
      <w:r>
        <w:rPr>
          <w:rFonts w:ascii="Arial" w:hAnsi="Arial" w:cs="Arial"/>
          <w:b/>
          <w:bCs/>
          <w:lang w:val="sr-Cyrl-CS"/>
        </w:rPr>
        <w:t>Врста поступка:</w:t>
      </w:r>
      <w:r>
        <w:rPr>
          <w:rFonts w:ascii="Arial" w:hAnsi="Arial" w:cs="Arial"/>
          <w:bCs/>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605CCE" w:rsidRDefault="00605CCE" w:rsidP="0068724D">
      <w:pPr>
        <w:jc w:val="both"/>
        <w:rPr>
          <w:rFonts w:ascii="Arial" w:hAnsi="Arial" w:cs="Arial"/>
          <w:bCs/>
          <w:lang w:val="sr-Cyrl-CS"/>
        </w:rPr>
      </w:pPr>
    </w:p>
    <w:p w:rsidR="004325E3" w:rsidRPr="00605CCE" w:rsidRDefault="004325E3" w:rsidP="0068724D">
      <w:pPr>
        <w:jc w:val="both"/>
        <w:rPr>
          <w:rFonts w:ascii="Arial" w:hAnsi="Arial" w:cs="Arial"/>
          <w:bCs/>
          <w:lang w:val="sr-Cyrl-CS"/>
        </w:rPr>
      </w:pPr>
    </w:p>
    <w:p w:rsidR="0068724D" w:rsidRPr="00427494" w:rsidRDefault="00605CCE" w:rsidP="0068724D">
      <w:pPr>
        <w:jc w:val="both"/>
        <w:rPr>
          <w:i/>
          <w:lang w:val="sr-Cyrl-CS"/>
        </w:rPr>
      </w:pPr>
      <w:r w:rsidRPr="00605CCE">
        <w:rPr>
          <w:rFonts w:ascii="Arial" w:hAnsi="Arial" w:cs="Arial"/>
          <w:b/>
          <w:lang w:val="sr-Cyrl-CS"/>
        </w:rPr>
        <w:t>Предмет јавне набавке</w:t>
      </w:r>
      <w:r>
        <w:rPr>
          <w:rFonts w:ascii="Arial" w:hAnsi="Arial" w:cs="Arial"/>
          <w:lang w:val="sr-Cyrl-CS"/>
        </w:rPr>
        <w:t>:</w:t>
      </w:r>
      <w:r w:rsidR="0068724D">
        <w:rPr>
          <w:rFonts w:ascii="Arial" w:hAnsi="Arial" w:cs="Arial"/>
        </w:rPr>
        <w:t xml:space="preserve">Предмет јавне набавке </w:t>
      </w:r>
      <w:r w:rsidR="00427494">
        <w:rPr>
          <w:rFonts w:ascii="Arial" w:hAnsi="Arial" w:cs="Arial"/>
          <w:lang w:val="sr-Cyrl-CS"/>
        </w:rPr>
        <w:t>мале вредности бр:</w:t>
      </w:r>
      <w:r w:rsidR="00082A33">
        <w:rPr>
          <w:rFonts w:ascii="Arial" w:hAnsi="Arial" w:cs="Arial"/>
          <w:b/>
          <w:lang w:val="sr-Cyrl-CS"/>
        </w:rPr>
        <w:t>1.2.2/2019</w:t>
      </w:r>
      <w:r w:rsidR="00427494" w:rsidRPr="00FB7FB1">
        <w:rPr>
          <w:rFonts w:ascii="Arial" w:hAnsi="Arial" w:cs="Arial"/>
          <w:b/>
          <w:i/>
          <w:iCs/>
          <w:lang w:val="sr-Cyrl-CS"/>
        </w:rPr>
        <w:t>,</w:t>
      </w:r>
      <w:r>
        <w:rPr>
          <w:rFonts w:ascii="Arial" w:hAnsi="Arial" w:cs="Arial"/>
          <w:i/>
          <w:iCs/>
          <w:lang w:val="sr-Cyrl-CS"/>
        </w:rPr>
        <w:t xml:space="preserve"> су </w:t>
      </w:r>
      <w:r w:rsidRPr="00605CCE">
        <w:rPr>
          <w:rFonts w:ascii="Arial" w:hAnsi="Arial" w:cs="Arial"/>
          <w:b/>
          <w:i/>
          <w:iCs/>
          <w:lang w:val="sr-Cyrl-CS"/>
        </w:rPr>
        <w:t>услуге</w:t>
      </w:r>
      <w:r>
        <w:rPr>
          <w:rFonts w:ascii="Arial" w:hAnsi="Arial" w:cs="Arial"/>
          <w:i/>
          <w:iCs/>
          <w:lang w:val="sr-Cyrl-CS"/>
        </w:rPr>
        <w:t xml:space="preserve"> </w:t>
      </w:r>
      <w:r w:rsidR="00427494">
        <w:rPr>
          <w:rFonts w:ascii="Arial" w:hAnsi="Arial" w:cs="Arial"/>
          <w:i/>
          <w:iCs/>
          <w:lang w:val="sr-Cyrl-CS"/>
        </w:rPr>
        <w:t>-</w:t>
      </w:r>
      <w:r w:rsidR="00BF3AE4" w:rsidRPr="004325E3">
        <w:rPr>
          <w:rFonts w:ascii="Arial" w:hAnsi="Arial" w:cs="Arial"/>
          <w:b/>
          <w:i/>
          <w:iCs/>
          <w:lang w:val="sr-Cyrl-CS"/>
        </w:rPr>
        <w:t>Одржавање депоније</w:t>
      </w:r>
      <w:r w:rsidR="00BF3AE4">
        <w:rPr>
          <w:rFonts w:ascii="Arial" w:hAnsi="Arial" w:cs="Arial"/>
          <w:i/>
          <w:iCs/>
          <w:lang w:val="sr-Cyrl-CS"/>
        </w:rPr>
        <w:t>.Назив из општег речника набавки-90900000-Услуге чишћења и санитације</w:t>
      </w:r>
    </w:p>
    <w:p w:rsidR="0068724D" w:rsidRDefault="0068724D">
      <w:pPr>
        <w:jc w:val="both"/>
        <w:rPr>
          <w:lang w:val="sr-Cyrl-CS"/>
        </w:rPr>
      </w:pPr>
    </w:p>
    <w:p w:rsidR="004325E3" w:rsidRPr="004325E3" w:rsidRDefault="004325E3">
      <w:pPr>
        <w:jc w:val="both"/>
        <w:rPr>
          <w:lang w:val="sr-Cyrl-CS"/>
        </w:rPr>
      </w:pPr>
    </w:p>
    <w:p w:rsidR="004325E3" w:rsidRPr="004325E3" w:rsidRDefault="004325E3">
      <w:pPr>
        <w:jc w:val="both"/>
        <w:rPr>
          <w:b/>
          <w:lang w:val="sr-Cyrl-CS"/>
        </w:rPr>
      </w:pPr>
      <w:r w:rsidRPr="004325E3">
        <w:rPr>
          <w:b/>
          <w:lang w:val="sr-Cyrl-CS"/>
        </w:rPr>
        <w:t>Јавна н</w:t>
      </w:r>
      <w:r w:rsidR="00FB7FB1">
        <w:rPr>
          <w:b/>
          <w:lang w:val="sr-Cyrl-CS"/>
        </w:rPr>
        <w:t>абавка мале вредности бр:</w:t>
      </w:r>
      <w:r w:rsidR="00082A33">
        <w:rPr>
          <w:b/>
          <w:lang w:val="sr-Cyrl-CS"/>
        </w:rPr>
        <w:t>1.2.2/2019</w:t>
      </w:r>
      <w:r w:rsidRPr="004325E3">
        <w:rPr>
          <w:b/>
          <w:lang w:val="sr-Cyrl-CS"/>
        </w:rPr>
        <w:t xml:space="preserve"> није обликована по партијама.</w:t>
      </w:r>
    </w:p>
    <w:p w:rsidR="0068724D" w:rsidRDefault="0068724D" w:rsidP="0068724D">
      <w:pPr>
        <w:jc w:val="both"/>
        <w:rPr>
          <w:b/>
          <w:lang w:val="sr-Cyrl-CS"/>
        </w:rPr>
      </w:pPr>
    </w:p>
    <w:p w:rsidR="004325E3" w:rsidRPr="004325E3" w:rsidRDefault="004325E3" w:rsidP="0068724D">
      <w:pPr>
        <w:jc w:val="both"/>
        <w:rPr>
          <w:b/>
          <w:lang w:val="sr-Cyrl-CS"/>
        </w:rPr>
      </w:pPr>
    </w:p>
    <w:p w:rsidR="009B76F3" w:rsidRDefault="004325E3">
      <w:pPr>
        <w:jc w:val="both"/>
        <w:rPr>
          <w:rFonts w:ascii="Arial" w:hAnsi="Arial" w:cs="Arial"/>
          <w:bCs/>
          <w:lang w:val="sr-Cyrl-CS"/>
        </w:rPr>
      </w:pPr>
      <w:r>
        <w:rPr>
          <w:rFonts w:ascii="Arial" w:hAnsi="Arial" w:cs="Arial"/>
          <w:bCs/>
          <w:lang w:val="sr-Cyrl-CS"/>
        </w:rPr>
        <w:t>Поступак се спроводи ради закључења уговора о предметној набавци.</w:t>
      </w:r>
    </w:p>
    <w:p w:rsidR="004325E3" w:rsidRDefault="004325E3">
      <w:pPr>
        <w:jc w:val="both"/>
        <w:rPr>
          <w:rFonts w:ascii="Arial" w:hAnsi="Arial" w:cs="Arial"/>
          <w:bCs/>
          <w:lang w:val="sr-Cyrl-CS"/>
        </w:rPr>
      </w:pPr>
    </w:p>
    <w:p w:rsidR="004325E3" w:rsidRDefault="004325E3">
      <w:pPr>
        <w:jc w:val="both"/>
        <w:rPr>
          <w:rFonts w:ascii="Arial" w:hAnsi="Arial" w:cs="Arial"/>
          <w:bCs/>
          <w:lang w:val="sr-Cyrl-CS"/>
        </w:rPr>
      </w:pPr>
      <w:r>
        <w:rPr>
          <w:rFonts w:ascii="Arial" w:hAnsi="Arial" w:cs="Arial"/>
          <w:bCs/>
          <w:lang w:val="sr-Cyrl-CS"/>
        </w:rPr>
        <w:t>Контакт:ЈП“3.Септембар“Карађорђева бр:114,Нова Варош 31320,канцеларија бро</w:t>
      </w:r>
      <w:r w:rsidR="004849AA">
        <w:rPr>
          <w:rFonts w:ascii="Arial" w:hAnsi="Arial" w:cs="Arial"/>
          <w:bCs/>
          <w:lang w:val="sr-Cyrl-CS"/>
        </w:rPr>
        <w:t>ј 5,тел:033-62-552 лок:16,моб:</w:t>
      </w:r>
      <w:r>
        <w:rPr>
          <w:rFonts w:ascii="Arial" w:hAnsi="Arial" w:cs="Arial"/>
          <w:bCs/>
          <w:lang w:val="sr-Cyrl-CS"/>
        </w:rPr>
        <w:t>069-105-1473  Зоран Миросављевић</w:t>
      </w:r>
    </w:p>
    <w:p w:rsidR="004325E3" w:rsidRPr="004325E3" w:rsidRDefault="004849AA">
      <w:pPr>
        <w:jc w:val="both"/>
        <w:rPr>
          <w:rFonts w:ascii="Arial" w:hAnsi="Arial" w:cs="Arial"/>
          <w:bCs/>
          <w:lang w:val="en-US"/>
        </w:rPr>
      </w:pPr>
      <w:r>
        <w:rPr>
          <w:rFonts w:ascii="Arial" w:hAnsi="Arial" w:cs="Arial"/>
          <w:bCs/>
          <w:lang w:val="en-US"/>
        </w:rPr>
        <w:t>e/mail---</w:t>
      </w:r>
      <w:r w:rsidR="004325E3">
        <w:rPr>
          <w:rFonts w:ascii="Arial" w:hAnsi="Arial" w:cs="Arial"/>
          <w:bCs/>
          <w:lang w:val="en-US"/>
        </w:rPr>
        <w:t>3.septembar@gmail.com</w:t>
      </w: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146670" w:rsidRPr="00146670" w:rsidRDefault="00146670">
      <w:pPr>
        <w:jc w:val="both"/>
        <w:rPr>
          <w:rFonts w:ascii="Arial" w:hAnsi="Arial" w:cs="Arial"/>
          <w:i/>
          <w:iCs/>
          <w:lang/>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lang w:val="sr-Cyrl-CS"/>
        </w:rPr>
      </w:pPr>
    </w:p>
    <w:p w:rsidR="004325E3" w:rsidRDefault="004325E3">
      <w:pPr>
        <w:jc w:val="both"/>
        <w:rPr>
          <w:rFonts w:ascii="Arial" w:hAnsi="Arial" w:cs="Arial"/>
          <w:i/>
          <w:iCs/>
          <w:lang w:val="sr-Cyrl-CS"/>
        </w:rPr>
      </w:pPr>
    </w:p>
    <w:p w:rsidR="00134EBB" w:rsidRDefault="00134EBB">
      <w:pPr>
        <w:jc w:val="both"/>
        <w:rPr>
          <w:rFonts w:ascii="Arial" w:hAnsi="Arial" w:cs="Arial"/>
          <w:i/>
          <w:iCs/>
          <w:lang w:val="sr-Cyrl-CS"/>
        </w:rPr>
      </w:pPr>
    </w:p>
    <w:p w:rsidR="004325E3" w:rsidRPr="004325E3" w:rsidRDefault="004325E3">
      <w:pPr>
        <w:jc w:val="both"/>
        <w:rPr>
          <w:rFonts w:ascii="Arial" w:hAnsi="Arial" w:cs="Arial"/>
          <w:i/>
          <w:iCs/>
          <w:lang w:val="sr-Cyrl-CS"/>
        </w:rPr>
      </w:pPr>
    </w:p>
    <w:p w:rsidR="00221C6F" w:rsidRPr="00134EBB" w:rsidRDefault="0068724D">
      <w:pPr>
        <w:shd w:val="clear" w:color="auto" w:fill="C6D9F1"/>
        <w:jc w:val="center"/>
        <w:rPr>
          <w:rFonts w:ascii="Arial" w:hAnsi="Arial" w:cs="Arial"/>
          <w:b/>
          <w:bCs/>
          <w:i/>
          <w:iCs/>
          <w:lang w:val="sr-Cyrl-CS"/>
        </w:rPr>
      </w:pPr>
      <w:r>
        <w:rPr>
          <w:rFonts w:ascii="Arial" w:hAnsi="Arial" w:cs="Arial"/>
          <w:b/>
          <w:bCs/>
          <w:i/>
          <w:iCs/>
          <w:sz w:val="28"/>
          <w:szCs w:val="28"/>
        </w:rPr>
        <w:lastRenderedPageBreak/>
        <w:t>II</w:t>
      </w:r>
      <w:r w:rsidR="00221C6F">
        <w:rPr>
          <w:rFonts w:ascii="Arial" w:hAnsi="Arial" w:cs="Arial"/>
          <w:b/>
          <w:bCs/>
          <w:i/>
          <w:iCs/>
          <w:sz w:val="28"/>
          <w:szCs w:val="28"/>
        </w:rPr>
        <w:t xml:space="preserve">  ВРСТА, ТЕХНИЧКЕ КАРАКТЕРИСТИКЕ</w:t>
      </w:r>
      <w:r w:rsidR="009B76F3">
        <w:rPr>
          <w:rFonts w:ascii="Arial" w:hAnsi="Arial" w:cs="Arial"/>
          <w:b/>
          <w:bCs/>
          <w:i/>
          <w:iCs/>
          <w:sz w:val="28"/>
          <w:szCs w:val="28"/>
          <w:lang/>
        </w:rPr>
        <w:t xml:space="preserve"> (СПЕЦИФИКАЦИЈЕ)</w:t>
      </w:r>
    </w:p>
    <w:p w:rsidR="00221C6F" w:rsidRPr="00134EBB" w:rsidRDefault="00221C6F">
      <w:pPr>
        <w:shd w:val="clear" w:color="auto" w:fill="C6D9F1"/>
        <w:jc w:val="center"/>
        <w:rPr>
          <w:rFonts w:ascii="Arial" w:hAnsi="Arial" w:cs="Arial"/>
          <w:b/>
          <w:bCs/>
          <w:i/>
          <w:iCs/>
          <w:lang w:val="sr-Cyrl-CS"/>
        </w:rPr>
      </w:pPr>
    </w:p>
    <w:p w:rsidR="00221C6F" w:rsidRDefault="00221C6F">
      <w:pPr>
        <w:rPr>
          <w:rFonts w:ascii="Arial" w:hAnsi="Arial" w:cs="Arial"/>
          <w:b/>
          <w:bCs/>
          <w:i/>
          <w:iCs/>
        </w:rPr>
      </w:pPr>
    </w:p>
    <w:p w:rsidR="00D81E0E" w:rsidRDefault="00D81E0E" w:rsidP="004849AA"/>
    <w:p w:rsidR="00D81E0E" w:rsidRDefault="00D81E0E" w:rsidP="004849AA"/>
    <w:p w:rsidR="00221C6F" w:rsidRPr="00436022" w:rsidRDefault="00134EBB" w:rsidP="004849AA">
      <w:pPr>
        <w:rPr>
          <w:rFonts w:cs="TimesNewRomanPSMT"/>
          <w:b/>
          <w:iCs/>
          <w:sz w:val="28"/>
          <w:szCs w:val="28"/>
          <w:lang w:val="sr-Cyrl-CS"/>
        </w:rPr>
      </w:pPr>
      <w:r w:rsidRPr="00436022">
        <w:rPr>
          <w:rFonts w:cs="TimesNewRomanPSMT"/>
          <w:iCs/>
          <w:sz w:val="28"/>
          <w:szCs w:val="28"/>
          <w:lang w:val="sr-Cyrl-CS"/>
        </w:rPr>
        <w:t xml:space="preserve"> </w:t>
      </w:r>
      <w:r w:rsidRPr="00436022">
        <w:rPr>
          <w:rFonts w:cs="TimesNewRomanPSMT"/>
          <w:b/>
          <w:iCs/>
          <w:sz w:val="28"/>
          <w:szCs w:val="28"/>
          <w:lang w:val="sr-Cyrl-CS"/>
        </w:rPr>
        <w:t>ОДРЖАВАЊЕ ДЕПОНИЈЕ</w:t>
      </w:r>
      <w:r w:rsidRPr="00436022">
        <w:rPr>
          <w:rFonts w:cs="TimesNewRomanPSMT"/>
          <w:iCs/>
          <w:sz w:val="28"/>
          <w:szCs w:val="28"/>
          <w:lang w:val="sr-Cyrl-CS"/>
        </w:rPr>
        <w:t xml:space="preserve"> </w:t>
      </w:r>
      <w:r w:rsidR="004849AA" w:rsidRPr="00436022">
        <w:rPr>
          <w:rFonts w:cs="TimesNewRomanPSMT"/>
          <w:iCs/>
          <w:sz w:val="28"/>
          <w:szCs w:val="28"/>
          <w:lang w:val="sr-Cyrl-CS"/>
        </w:rPr>
        <w:t>„</w:t>
      </w:r>
      <w:r w:rsidRPr="00436022">
        <w:rPr>
          <w:rFonts w:cs="TimesNewRomanPSMT"/>
          <w:iCs/>
          <w:sz w:val="28"/>
          <w:szCs w:val="28"/>
          <w:lang w:val="sr-Cyrl-CS"/>
        </w:rPr>
        <w:t xml:space="preserve"> </w:t>
      </w:r>
      <w:r w:rsidRPr="00436022">
        <w:rPr>
          <w:rFonts w:cs="TimesNewRomanPSMT"/>
          <w:b/>
          <w:iCs/>
          <w:sz w:val="28"/>
          <w:szCs w:val="28"/>
          <w:lang w:val="sr-Cyrl-CS"/>
        </w:rPr>
        <w:t>Д</w:t>
      </w:r>
      <w:r w:rsidR="004849AA" w:rsidRPr="00436022">
        <w:rPr>
          <w:rFonts w:cs="TimesNewRomanPSMT"/>
          <w:b/>
          <w:iCs/>
          <w:sz w:val="28"/>
          <w:szCs w:val="28"/>
          <w:lang w:val="sr-Cyrl-CS"/>
        </w:rPr>
        <w:t>убоки поток“</w:t>
      </w:r>
      <w:r w:rsidR="004849AA" w:rsidRPr="00436022">
        <w:rPr>
          <w:rFonts w:cs="TimesNewRomanPSMT"/>
          <w:b/>
          <w:iCs/>
          <w:sz w:val="28"/>
          <w:szCs w:val="28"/>
          <w:lang w:val="en-US"/>
        </w:rPr>
        <w:t xml:space="preserve"> -</w:t>
      </w:r>
      <w:r w:rsidR="004849AA" w:rsidRPr="00436022">
        <w:rPr>
          <w:rFonts w:cs="TimesNewRomanPSMT"/>
          <w:b/>
          <w:iCs/>
          <w:sz w:val="28"/>
          <w:szCs w:val="28"/>
          <w:lang w:val="sr-Cyrl-CS"/>
        </w:rPr>
        <w:t xml:space="preserve">Друглићи-                                                                                          </w:t>
      </w:r>
    </w:p>
    <w:p w:rsidR="00134EBB" w:rsidRPr="00436022" w:rsidRDefault="004849AA" w:rsidP="00134EBB">
      <w:pPr>
        <w:ind w:firstLine="708"/>
        <w:rPr>
          <w:rFonts w:cs="TimesNewRomanPSMT"/>
          <w:iCs/>
          <w:sz w:val="28"/>
          <w:szCs w:val="28"/>
          <w:lang w:val="sr-Cyrl-CS"/>
        </w:rPr>
      </w:pPr>
      <w:r w:rsidRPr="00436022">
        <w:rPr>
          <w:rFonts w:cs="TimesNewRomanPSMT"/>
          <w:b/>
          <w:iCs/>
          <w:sz w:val="28"/>
          <w:szCs w:val="28"/>
          <w:lang w:val="sr-Cyrl-CS"/>
        </w:rPr>
        <w:t xml:space="preserve">                                            Прибој                     </w:t>
      </w:r>
      <w:r w:rsidRPr="00436022">
        <w:rPr>
          <w:rFonts w:cs="TimesNewRomanPSMT"/>
          <w:iCs/>
          <w:sz w:val="28"/>
          <w:szCs w:val="28"/>
          <w:lang w:val="sr-Cyrl-CS"/>
        </w:rPr>
        <w:t xml:space="preserve">         </w:t>
      </w:r>
    </w:p>
    <w:p w:rsidR="00C06F1B" w:rsidRDefault="00C06F1B" w:rsidP="00134EBB">
      <w:pPr>
        <w:ind w:firstLine="708"/>
        <w:rPr>
          <w:rFonts w:cs="TimesNewRomanPSMT"/>
          <w:iCs/>
          <w:sz w:val="28"/>
          <w:szCs w:val="28"/>
          <w:lang w:val="sr-Cyrl-CS"/>
        </w:rPr>
      </w:pPr>
    </w:p>
    <w:p w:rsidR="00C06F1B" w:rsidRDefault="00C06F1B" w:rsidP="00134EBB">
      <w:pPr>
        <w:ind w:firstLine="708"/>
        <w:rPr>
          <w:rFonts w:cs="TimesNewRomanPSMT"/>
          <w:iCs/>
          <w:sz w:val="28"/>
          <w:szCs w:val="28"/>
          <w:lang w:val="sr-Cyrl-CS"/>
        </w:rPr>
      </w:pPr>
      <w:r>
        <w:rPr>
          <w:rFonts w:cs="TimesNewRomanPSMT"/>
          <w:iCs/>
          <w:sz w:val="28"/>
          <w:szCs w:val="28"/>
          <w:lang w:val="sr-Cyrl-CS"/>
        </w:rPr>
        <w:t>-Уређење депоније,планирање и разгртање отпада</w:t>
      </w:r>
      <w:r w:rsidR="00E810D7">
        <w:rPr>
          <w:rFonts w:cs="TimesNewRomanPSMT"/>
          <w:iCs/>
          <w:sz w:val="28"/>
          <w:szCs w:val="28"/>
          <w:lang w:val="sr-Cyrl-CS"/>
        </w:rPr>
        <w:t>.</w:t>
      </w:r>
    </w:p>
    <w:p w:rsidR="00DB0E18" w:rsidRDefault="00DB0E18" w:rsidP="00DB0E18">
      <w:pPr>
        <w:ind w:firstLine="708"/>
        <w:rPr>
          <w:rFonts w:cs="TimesNewRomanPSMT"/>
          <w:iCs/>
          <w:sz w:val="28"/>
          <w:szCs w:val="28"/>
          <w:lang w:val="sr-Cyrl-CS"/>
        </w:rPr>
      </w:pPr>
    </w:p>
    <w:p w:rsidR="00D81E0E" w:rsidRDefault="00DB0E18" w:rsidP="00DB0E18">
      <w:pPr>
        <w:ind w:firstLine="708"/>
        <w:rPr>
          <w:rFonts w:cs="TimesNewRomanPSMT"/>
          <w:b/>
          <w:iCs/>
          <w:sz w:val="28"/>
          <w:szCs w:val="28"/>
          <w:lang w:val="en-US"/>
        </w:rPr>
      </w:pPr>
      <w:r w:rsidRPr="00D81E0E">
        <w:rPr>
          <w:rFonts w:cs="TimesNewRomanPSMT"/>
          <w:b/>
          <w:iCs/>
          <w:sz w:val="28"/>
          <w:szCs w:val="28"/>
          <w:lang w:val="sr-Cyrl-CS"/>
        </w:rPr>
        <w:t xml:space="preserve">Период одржавања су :други квартал (април,мај, јун) и </w:t>
      </w:r>
    </w:p>
    <w:p w:rsidR="00DB0E18" w:rsidRPr="00D81E0E" w:rsidRDefault="00DB0E18" w:rsidP="00DB0E18">
      <w:pPr>
        <w:ind w:firstLine="708"/>
        <w:rPr>
          <w:rFonts w:cs="TimesNewRomanPSMT"/>
          <w:b/>
          <w:iCs/>
          <w:sz w:val="28"/>
          <w:szCs w:val="28"/>
          <w:lang w:val="sr-Cyrl-CS"/>
        </w:rPr>
      </w:pPr>
      <w:r w:rsidRPr="00D81E0E">
        <w:rPr>
          <w:rFonts w:cs="TimesNewRomanPSMT"/>
          <w:b/>
          <w:iCs/>
          <w:sz w:val="28"/>
          <w:szCs w:val="28"/>
          <w:lang w:val="sr-Cyrl-CS"/>
        </w:rPr>
        <w:t>четрвти квар</w:t>
      </w:r>
      <w:r w:rsidR="004849AA" w:rsidRPr="00D81E0E">
        <w:rPr>
          <w:rFonts w:cs="TimesNewRomanPSMT"/>
          <w:b/>
          <w:iCs/>
          <w:sz w:val="28"/>
          <w:szCs w:val="28"/>
          <w:lang w:val="sr-Cyrl-CS"/>
        </w:rPr>
        <w:t>тал</w:t>
      </w:r>
      <w:r w:rsidR="00AA457A" w:rsidRPr="00D81E0E">
        <w:rPr>
          <w:rFonts w:cs="TimesNewRomanPSMT"/>
          <w:b/>
          <w:iCs/>
          <w:sz w:val="28"/>
          <w:szCs w:val="28"/>
          <w:lang w:val="sr-Cyrl-CS"/>
        </w:rPr>
        <w:t xml:space="preserve"> (октобар,новембар,децембар)201</w:t>
      </w:r>
      <w:r w:rsidR="00082A33">
        <w:rPr>
          <w:rFonts w:cs="TimesNewRomanPSMT"/>
          <w:b/>
          <w:iCs/>
          <w:sz w:val="28"/>
          <w:szCs w:val="28"/>
          <w:lang w:val="sr-Cyrl-CS"/>
        </w:rPr>
        <w:t>9</w:t>
      </w:r>
      <w:r w:rsidR="00AA457A" w:rsidRPr="00D81E0E">
        <w:rPr>
          <w:rFonts w:cs="TimesNewRomanPSMT"/>
          <w:b/>
          <w:iCs/>
          <w:sz w:val="28"/>
          <w:szCs w:val="28"/>
          <w:lang w:val="sr-Cyrl-CS"/>
        </w:rPr>
        <w:t>.</w:t>
      </w:r>
      <w:r w:rsidR="004849AA" w:rsidRPr="00D81E0E">
        <w:rPr>
          <w:rFonts w:cs="TimesNewRomanPSMT"/>
          <w:b/>
          <w:iCs/>
          <w:sz w:val="28"/>
          <w:szCs w:val="28"/>
          <w:lang w:val="sr-Cyrl-CS"/>
        </w:rPr>
        <w:t xml:space="preserve"> године.</w:t>
      </w:r>
    </w:p>
    <w:p w:rsidR="00DB0E18" w:rsidRPr="00D81E0E" w:rsidRDefault="00DB0E18" w:rsidP="00DB0E18">
      <w:pPr>
        <w:ind w:firstLine="708"/>
        <w:rPr>
          <w:rFonts w:cs="TimesNewRomanPSMT"/>
          <w:b/>
          <w:iCs/>
          <w:sz w:val="28"/>
          <w:szCs w:val="28"/>
          <w:lang w:val="sr-Cyrl-CS"/>
        </w:rPr>
      </w:pPr>
    </w:p>
    <w:p w:rsidR="00DB0E18" w:rsidRDefault="00DB0E18" w:rsidP="00DB0E18">
      <w:pPr>
        <w:ind w:firstLine="708"/>
        <w:rPr>
          <w:rFonts w:cs="TimesNewRomanPSMT"/>
          <w:iCs/>
          <w:sz w:val="28"/>
          <w:szCs w:val="28"/>
          <w:lang w:val="sr-Cyrl-CS"/>
        </w:rPr>
      </w:pPr>
      <w:r>
        <w:rPr>
          <w:rFonts w:cs="TimesNewRomanPSMT"/>
          <w:iCs/>
          <w:sz w:val="28"/>
          <w:szCs w:val="28"/>
          <w:lang w:val="sr-Cyrl-CS"/>
        </w:rPr>
        <w:t>Уговарају се следеће услуге:</w:t>
      </w:r>
    </w:p>
    <w:p w:rsidR="00DB0E18" w:rsidRDefault="00DB0E18" w:rsidP="00DB0E18">
      <w:pPr>
        <w:ind w:firstLine="708"/>
        <w:rPr>
          <w:rFonts w:cs="TimesNewRomanPSMT"/>
          <w:iCs/>
          <w:sz w:val="28"/>
          <w:szCs w:val="28"/>
          <w:lang w:val="sr-Cyrl-CS"/>
        </w:rPr>
      </w:pPr>
    </w:p>
    <w:p w:rsidR="00AA457A" w:rsidRDefault="00DB0E18" w:rsidP="004849AA">
      <w:pPr>
        <w:jc w:val="center"/>
        <w:rPr>
          <w:rFonts w:cs="TimesNewRomanPSMT"/>
          <w:iCs/>
          <w:sz w:val="28"/>
          <w:szCs w:val="28"/>
          <w:lang w:val="sr-Cyrl-CS"/>
        </w:rPr>
      </w:pPr>
      <w:r>
        <w:rPr>
          <w:rFonts w:cs="TimesNewRomanPSMT"/>
          <w:iCs/>
          <w:sz w:val="28"/>
          <w:szCs w:val="28"/>
          <w:lang w:val="sr-Cyrl-CS"/>
        </w:rPr>
        <w:t>-редовно одржавање д</w:t>
      </w:r>
      <w:r w:rsidR="004849AA">
        <w:rPr>
          <w:rFonts w:cs="TimesNewRomanPSMT"/>
          <w:iCs/>
          <w:sz w:val="28"/>
          <w:szCs w:val="28"/>
          <w:lang w:val="sr-Cyrl-CS"/>
        </w:rPr>
        <w:t xml:space="preserve">епоније Дубоки   поток у </w:t>
      </w:r>
    </w:p>
    <w:p w:rsidR="00AA457A" w:rsidRDefault="004849AA" w:rsidP="004849AA">
      <w:pPr>
        <w:jc w:val="center"/>
        <w:rPr>
          <w:rFonts w:cs="TimesNewRomanPSMT"/>
          <w:iCs/>
          <w:sz w:val="28"/>
          <w:szCs w:val="28"/>
          <w:lang w:val="sr-Cyrl-CS"/>
        </w:rPr>
      </w:pPr>
      <w:r>
        <w:rPr>
          <w:rFonts w:cs="TimesNewRomanPSMT"/>
          <w:iCs/>
          <w:sz w:val="28"/>
          <w:szCs w:val="28"/>
          <w:lang w:val="sr-Cyrl-CS"/>
        </w:rPr>
        <w:t xml:space="preserve">другом  </w:t>
      </w:r>
      <w:r w:rsidR="00DB0E18">
        <w:rPr>
          <w:rFonts w:cs="TimesNewRomanPSMT"/>
          <w:iCs/>
          <w:sz w:val="28"/>
          <w:szCs w:val="28"/>
          <w:lang w:val="sr-Cyrl-CS"/>
        </w:rPr>
        <w:t>ква</w:t>
      </w:r>
      <w:r>
        <w:rPr>
          <w:rFonts w:cs="TimesNewRomanPSMT"/>
          <w:iCs/>
          <w:sz w:val="28"/>
          <w:szCs w:val="28"/>
          <w:lang w:val="sr-Cyrl-CS"/>
        </w:rPr>
        <w:t xml:space="preserve">рталу(април,мај,јун) и </w:t>
      </w:r>
    </w:p>
    <w:p w:rsidR="00DB0E18" w:rsidRDefault="00AA457A" w:rsidP="004849AA">
      <w:pPr>
        <w:jc w:val="center"/>
        <w:rPr>
          <w:rFonts w:cs="TimesNewRomanPSMT"/>
          <w:iCs/>
          <w:sz w:val="28"/>
          <w:szCs w:val="28"/>
          <w:lang w:val="sr-Cyrl-CS"/>
        </w:rPr>
      </w:pPr>
      <w:r>
        <w:rPr>
          <w:rFonts w:cs="TimesNewRomanPSMT"/>
          <w:iCs/>
          <w:sz w:val="28"/>
          <w:szCs w:val="28"/>
          <w:lang w:val="sr-Cyrl-CS"/>
        </w:rPr>
        <w:t xml:space="preserve">четвртом </w:t>
      </w:r>
      <w:r w:rsidR="00DB0E18">
        <w:rPr>
          <w:rFonts w:cs="TimesNewRomanPSMT"/>
          <w:iCs/>
          <w:sz w:val="28"/>
          <w:szCs w:val="28"/>
          <w:lang w:val="sr-Cyrl-CS"/>
        </w:rPr>
        <w:t>квар</w:t>
      </w:r>
      <w:r w:rsidR="004849AA">
        <w:rPr>
          <w:rFonts w:cs="TimesNewRomanPSMT"/>
          <w:iCs/>
          <w:sz w:val="28"/>
          <w:szCs w:val="28"/>
          <w:lang w:val="sr-Cyrl-CS"/>
        </w:rPr>
        <w:t>тал</w:t>
      </w:r>
      <w:r>
        <w:rPr>
          <w:rFonts w:cs="TimesNewRomanPSMT"/>
          <w:iCs/>
          <w:sz w:val="28"/>
          <w:szCs w:val="28"/>
          <w:lang w:val="sr-Cyrl-CS"/>
        </w:rPr>
        <w:t>у(октобар,новембар,децембар)201</w:t>
      </w:r>
      <w:r w:rsidR="00082A33">
        <w:rPr>
          <w:rFonts w:cs="TimesNewRomanPSMT"/>
          <w:iCs/>
          <w:sz w:val="28"/>
          <w:szCs w:val="28"/>
          <w:lang w:val="sr-Cyrl-CS"/>
        </w:rPr>
        <w:t>9</w:t>
      </w:r>
      <w:r w:rsidR="004849AA">
        <w:rPr>
          <w:rFonts w:cs="TimesNewRomanPSMT"/>
          <w:iCs/>
          <w:sz w:val="28"/>
          <w:szCs w:val="28"/>
          <w:lang w:val="sr-Cyrl-CS"/>
        </w:rPr>
        <w:t>.</w:t>
      </w:r>
    </w:p>
    <w:p w:rsidR="00E344FF" w:rsidRDefault="00E344FF" w:rsidP="004849AA">
      <w:pPr>
        <w:ind w:firstLine="708"/>
        <w:jc w:val="center"/>
        <w:rPr>
          <w:rFonts w:cs="TimesNewRomanPSMT"/>
          <w:iCs/>
          <w:sz w:val="28"/>
          <w:szCs w:val="28"/>
          <w:lang w:val="sr-Cyrl-CS"/>
        </w:rPr>
      </w:pPr>
    </w:p>
    <w:p w:rsidR="00C06F1B" w:rsidRDefault="00E344FF" w:rsidP="00C06F1B">
      <w:pPr>
        <w:rPr>
          <w:rFonts w:cs="TimesNewRomanPSMT"/>
          <w:iCs/>
          <w:sz w:val="28"/>
          <w:szCs w:val="28"/>
          <w:lang w:val="sr-Cyrl-CS"/>
        </w:rPr>
      </w:pPr>
      <w:r>
        <w:rPr>
          <w:rFonts w:cs="TimesNewRomanPSMT"/>
          <w:iCs/>
          <w:sz w:val="28"/>
          <w:szCs w:val="28"/>
          <w:lang w:val="en-US"/>
        </w:rPr>
        <w:t xml:space="preserve">         </w:t>
      </w:r>
      <w:proofErr w:type="gramStart"/>
      <w:r>
        <w:rPr>
          <w:rFonts w:cs="TimesNewRomanPSMT"/>
          <w:iCs/>
          <w:sz w:val="28"/>
          <w:szCs w:val="28"/>
          <w:lang w:val="en-US"/>
        </w:rPr>
        <w:t xml:space="preserve">- </w:t>
      </w:r>
      <w:r>
        <w:rPr>
          <w:rFonts w:cs="TimesNewRomanPSMT"/>
          <w:iCs/>
          <w:sz w:val="28"/>
          <w:szCs w:val="28"/>
          <w:lang w:val="sr-Cyrl-CS"/>
        </w:rPr>
        <w:t>Засипање земљом по потреби</w:t>
      </w:r>
      <w:r w:rsidR="004849AA">
        <w:rPr>
          <w:rFonts w:cs="TimesNewRomanPSMT"/>
          <w:iCs/>
          <w:sz w:val="28"/>
          <w:szCs w:val="28"/>
          <w:lang w:val="sr-Cyrl-CS"/>
        </w:rPr>
        <w:t>.</w:t>
      </w:r>
      <w:proofErr w:type="gramEnd"/>
    </w:p>
    <w:p w:rsidR="00E344FF" w:rsidRPr="00E344FF" w:rsidRDefault="00E344FF" w:rsidP="00C06F1B">
      <w:pPr>
        <w:rPr>
          <w:rFonts w:cs="TimesNewRomanPSMT"/>
          <w:iCs/>
          <w:sz w:val="28"/>
          <w:szCs w:val="28"/>
          <w:lang w:val="sr-Cyrl-CS"/>
        </w:rPr>
      </w:pPr>
    </w:p>
    <w:p w:rsidR="00C06F1B" w:rsidRPr="00DB0E18" w:rsidRDefault="00C06F1B" w:rsidP="00C06F1B">
      <w:pPr>
        <w:rPr>
          <w:rFonts w:cs="TimesNewRomanPSMT"/>
          <w:iCs/>
          <w:sz w:val="28"/>
          <w:szCs w:val="28"/>
          <w:lang w:val="en-US"/>
        </w:rPr>
      </w:pPr>
      <w:r>
        <w:rPr>
          <w:rFonts w:cs="TimesNewRomanPSMT"/>
          <w:iCs/>
          <w:sz w:val="28"/>
          <w:szCs w:val="28"/>
          <w:lang w:val="sr-Cyrl-CS"/>
        </w:rPr>
        <w:t xml:space="preserve">          -</w:t>
      </w:r>
      <w:r w:rsidR="00E810D7">
        <w:rPr>
          <w:rFonts w:cs="TimesNewRomanPSMT"/>
          <w:iCs/>
          <w:sz w:val="28"/>
          <w:szCs w:val="28"/>
          <w:lang w:val="sr-Cyrl-CS"/>
        </w:rPr>
        <w:t>У</w:t>
      </w:r>
      <w:r w:rsidR="006028A0">
        <w:rPr>
          <w:rFonts w:cs="TimesNewRomanPSMT"/>
          <w:iCs/>
          <w:sz w:val="28"/>
          <w:szCs w:val="28"/>
          <w:lang w:val="sr-Cyrl-CS"/>
        </w:rPr>
        <w:t xml:space="preserve"> </w:t>
      </w:r>
      <w:r w:rsidR="00E810D7">
        <w:rPr>
          <w:rFonts w:cs="TimesNewRomanPSMT"/>
          <w:iCs/>
          <w:sz w:val="28"/>
          <w:szCs w:val="28"/>
          <w:lang w:val="sr-Cyrl-CS"/>
        </w:rPr>
        <w:t>случају да се сметлиште запали исто гасити и прекривати земљом (одржавање ватрогасног појаса око депоније).</w:t>
      </w:r>
    </w:p>
    <w:p w:rsidR="00E810D7" w:rsidRDefault="00E810D7" w:rsidP="00C06F1B">
      <w:pPr>
        <w:rPr>
          <w:rFonts w:cs="TimesNewRomanPSMT"/>
          <w:iCs/>
          <w:sz w:val="28"/>
          <w:szCs w:val="28"/>
          <w:lang w:val="sr-Cyrl-CS"/>
        </w:rPr>
      </w:pPr>
    </w:p>
    <w:p w:rsidR="00E810D7" w:rsidRDefault="00E810D7" w:rsidP="00C06F1B">
      <w:pPr>
        <w:rPr>
          <w:rFonts w:cs="TimesNewRomanPSMT"/>
          <w:iCs/>
          <w:sz w:val="28"/>
          <w:szCs w:val="28"/>
          <w:lang w:val="sr-Cyrl-CS"/>
        </w:rPr>
      </w:pPr>
      <w:r>
        <w:rPr>
          <w:rFonts w:cs="TimesNewRomanPSMT"/>
          <w:iCs/>
          <w:sz w:val="28"/>
          <w:szCs w:val="28"/>
          <w:lang w:val="sr-Cyrl-CS"/>
        </w:rPr>
        <w:t xml:space="preserve">      </w:t>
      </w:r>
      <w:r w:rsidR="00F361BB">
        <w:rPr>
          <w:rFonts w:cs="TimesNewRomanPSMT"/>
          <w:iCs/>
          <w:sz w:val="28"/>
          <w:szCs w:val="28"/>
          <w:lang w:val="en-US"/>
        </w:rPr>
        <w:t xml:space="preserve">   </w:t>
      </w:r>
      <w:r>
        <w:rPr>
          <w:rFonts w:cs="TimesNewRomanPSMT"/>
          <w:iCs/>
          <w:sz w:val="28"/>
          <w:szCs w:val="28"/>
          <w:lang w:val="sr-Cyrl-CS"/>
        </w:rPr>
        <w:t>-Једанпут седмично обилазити депонију и према потр</w:t>
      </w:r>
      <w:r w:rsidR="006028A0">
        <w:rPr>
          <w:rFonts w:cs="TimesNewRomanPSMT"/>
          <w:iCs/>
          <w:sz w:val="28"/>
          <w:szCs w:val="28"/>
          <w:lang w:val="sr-Cyrl-CS"/>
        </w:rPr>
        <w:t>е</w:t>
      </w:r>
      <w:r>
        <w:rPr>
          <w:rFonts w:cs="TimesNewRomanPSMT"/>
          <w:iCs/>
          <w:sz w:val="28"/>
          <w:szCs w:val="28"/>
          <w:lang w:val="sr-Cyrl-CS"/>
        </w:rPr>
        <w:t xml:space="preserve">би вршити                </w:t>
      </w:r>
      <w:r w:rsidR="006028A0">
        <w:rPr>
          <w:rFonts w:cs="TimesNewRomanPSMT"/>
          <w:iCs/>
          <w:sz w:val="28"/>
          <w:szCs w:val="28"/>
          <w:lang w:val="sr-Cyrl-CS"/>
        </w:rPr>
        <w:t xml:space="preserve">  </w:t>
      </w:r>
      <w:r>
        <w:rPr>
          <w:rFonts w:cs="TimesNewRomanPSMT"/>
          <w:iCs/>
          <w:sz w:val="28"/>
          <w:szCs w:val="28"/>
          <w:lang w:val="sr-Cyrl-CS"/>
        </w:rPr>
        <w:t>планирање исте.</w:t>
      </w:r>
    </w:p>
    <w:p w:rsidR="00134EBB" w:rsidRDefault="00134EBB" w:rsidP="00134EBB">
      <w:pPr>
        <w:ind w:firstLine="708"/>
        <w:rPr>
          <w:rFonts w:cs="TimesNewRomanPSMT"/>
          <w:iCs/>
          <w:sz w:val="28"/>
          <w:szCs w:val="28"/>
          <w:lang w:val="sr-Cyrl-CS"/>
        </w:rPr>
      </w:pPr>
    </w:p>
    <w:p w:rsidR="00134EBB" w:rsidRDefault="00E810D7" w:rsidP="00E810D7">
      <w:pPr>
        <w:numPr>
          <w:ilvl w:val="0"/>
          <w:numId w:val="39"/>
        </w:numPr>
        <w:rPr>
          <w:rFonts w:cs="TimesNewRomanPSMT"/>
          <w:iCs/>
          <w:sz w:val="28"/>
          <w:szCs w:val="28"/>
          <w:lang w:val="sr-Cyrl-CS"/>
        </w:rPr>
      </w:pPr>
      <w:r>
        <w:rPr>
          <w:rFonts w:cs="TimesNewRomanPSMT"/>
          <w:iCs/>
          <w:sz w:val="28"/>
          <w:szCs w:val="28"/>
          <w:lang w:val="sr-Cyrl-CS"/>
        </w:rPr>
        <w:t>Други послови који се не могу предвидети, а појаве се као неопходни</w:t>
      </w:r>
      <w:r w:rsidR="006028A0">
        <w:rPr>
          <w:rFonts w:cs="TimesNewRomanPSMT"/>
          <w:iCs/>
          <w:sz w:val="28"/>
          <w:szCs w:val="28"/>
          <w:lang w:val="sr-Cyrl-CS"/>
        </w:rPr>
        <w:t xml:space="preserve"> за одржавање депоније и</w:t>
      </w:r>
      <w:r>
        <w:rPr>
          <w:rFonts w:cs="TimesNewRomanPSMT"/>
          <w:iCs/>
          <w:sz w:val="28"/>
          <w:szCs w:val="28"/>
          <w:lang w:val="sr-Cyrl-CS"/>
        </w:rPr>
        <w:t xml:space="preserve"> који се могу извести уз ангажовање уговорених машина.</w:t>
      </w:r>
    </w:p>
    <w:p w:rsidR="005834F3" w:rsidRDefault="005834F3" w:rsidP="005834F3">
      <w:pPr>
        <w:ind w:left="555"/>
        <w:rPr>
          <w:rFonts w:cs="TimesNewRomanPSMT"/>
          <w:iCs/>
          <w:sz w:val="28"/>
          <w:szCs w:val="28"/>
          <w:lang w:val="sr-Cyrl-CS"/>
        </w:rPr>
      </w:pPr>
    </w:p>
    <w:p w:rsidR="005834F3" w:rsidRDefault="005834F3" w:rsidP="005834F3">
      <w:pPr>
        <w:ind w:left="555"/>
        <w:rPr>
          <w:rFonts w:cs="TimesNewRomanPSMT"/>
          <w:iCs/>
          <w:sz w:val="28"/>
          <w:szCs w:val="28"/>
          <w:lang w:val="sr-Cyrl-CS"/>
        </w:rPr>
      </w:pPr>
      <w:r>
        <w:rPr>
          <w:rFonts w:cs="TimesNewRomanPSMT"/>
          <w:iCs/>
          <w:sz w:val="28"/>
          <w:szCs w:val="28"/>
          <w:lang w:val="sr-Cyrl-CS"/>
        </w:rPr>
        <w:t>Добављач се обавезу је да ће обавезе извршавати по уговореној динамици</w:t>
      </w:r>
      <w:r w:rsidR="00881C2B">
        <w:rPr>
          <w:rFonts w:cs="TimesNewRomanPSMT"/>
          <w:iCs/>
          <w:sz w:val="28"/>
          <w:szCs w:val="28"/>
          <w:lang w:val="sr-Cyrl-CS"/>
        </w:rPr>
        <w:t>.</w:t>
      </w:r>
    </w:p>
    <w:p w:rsidR="00881C2B" w:rsidRDefault="00881C2B" w:rsidP="005834F3">
      <w:pPr>
        <w:ind w:left="555"/>
        <w:rPr>
          <w:rFonts w:cs="TimesNewRomanPSMT"/>
          <w:iCs/>
          <w:sz w:val="28"/>
          <w:szCs w:val="28"/>
          <w:lang w:val="sr-Cyrl-CS"/>
        </w:rPr>
      </w:pPr>
    </w:p>
    <w:p w:rsidR="005834F3" w:rsidRDefault="005834F3" w:rsidP="005834F3">
      <w:pPr>
        <w:ind w:left="555"/>
        <w:rPr>
          <w:rFonts w:cs="TimesNewRomanPSMT"/>
          <w:iCs/>
          <w:sz w:val="28"/>
          <w:szCs w:val="28"/>
          <w:lang w:val="sr-Cyrl-CS"/>
        </w:rPr>
      </w:pPr>
      <w:r>
        <w:rPr>
          <w:rFonts w:cs="TimesNewRomanPSMT"/>
          <w:iCs/>
          <w:sz w:val="28"/>
          <w:szCs w:val="28"/>
          <w:lang w:val="sr-Cyrl-CS"/>
        </w:rPr>
        <w:t>Радни сат булдозера</w:t>
      </w:r>
      <w:r w:rsidR="00881C2B">
        <w:rPr>
          <w:rFonts w:cs="TimesNewRomanPSMT"/>
          <w:iCs/>
          <w:sz w:val="28"/>
          <w:szCs w:val="28"/>
          <w:lang w:val="sr-Cyrl-CS"/>
        </w:rPr>
        <w:t xml:space="preserve"> </w:t>
      </w:r>
      <w:r>
        <w:rPr>
          <w:rFonts w:cs="TimesNewRomanPSMT"/>
          <w:iCs/>
          <w:sz w:val="28"/>
          <w:szCs w:val="28"/>
          <w:lang w:val="sr-Cyrl-CS"/>
        </w:rPr>
        <w:t>се обрачунава у класи булдозера</w:t>
      </w:r>
      <w:r w:rsidR="00881C2B">
        <w:rPr>
          <w:rFonts w:cs="TimesNewRomanPSMT"/>
          <w:iCs/>
          <w:sz w:val="28"/>
          <w:szCs w:val="28"/>
          <w:lang w:val="sr-Cyrl-CS"/>
        </w:rPr>
        <w:t xml:space="preserve"> </w:t>
      </w:r>
      <w:r w:rsidR="00881C2B">
        <w:rPr>
          <w:rFonts w:cs="TimesNewRomanPSMT"/>
          <w:iCs/>
          <w:sz w:val="28"/>
          <w:szCs w:val="28"/>
          <w:lang w:val="sr-Latn-CS"/>
        </w:rPr>
        <w:t>TG</w:t>
      </w:r>
      <w:r w:rsidR="00881C2B">
        <w:rPr>
          <w:rFonts w:cs="TimesNewRomanPSMT"/>
          <w:iCs/>
          <w:sz w:val="28"/>
          <w:szCs w:val="28"/>
          <w:lang w:val="sr-Cyrl-CS"/>
        </w:rPr>
        <w:t xml:space="preserve"> 90,Т</w:t>
      </w:r>
      <w:r w:rsidR="00881C2B">
        <w:rPr>
          <w:rFonts w:cs="TimesNewRomanPSMT"/>
          <w:iCs/>
          <w:sz w:val="28"/>
          <w:szCs w:val="28"/>
          <w:lang w:val="sr-Latn-CS"/>
        </w:rPr>
        <w:t>G</w:t>
      </w:r>
      <w:r w:rsidR="00881C2B">
        <w:rPr>
          <w:rFonts w:cs="TimesNewRomanPSMT"/>
          <w:iCs/>
          <w:sz w:val="28"/>
          <w:szCs w:val="28"/>
          <w:lang w:val="sr-Cyrl-CS"/>
        </w:rPr>
        <w:t>100  и Т</w:t>
      </w:r>
      <w:r w:rsidR="00881C2B">
        <w:rPr>
          <w:rFonts w:cs="TimesNewRomanPSMT"/>
          <w:iCs/>
          <w:sz w:val="28"/>
          <w:szCs w:val="28"/>
          <w:lang w:val="sr-Latn-CS"/>
        </w:rPr>
        <w:t xml:space="preserve">G </w:t>
      </w:r>
      <w:r w:rsidR="00881C2B">
        <w:rPr>
          <w:rFonts w:cs="TimesNewRomanPSMT"/>
          <w:iCs/>
          <w:sz w:val="28"/>
          <w:szCs w:val="28"/>
          <w:lang w:val="sr-Cyrl-CS"/>
        </w:rPr>
        <w:t>110.</w:t>
      </w:r>
    </w:p>
    <w:p w:rsidR="00881C2B" w:rsidRPr="00FA03C9" w:rsidRDefault="00FA03C9" w:rsidP="001B6E2C">
      <w:pPr>
        <w:rPr>
          <w:rFonts w:cs="TimesNewRomanPSMT"/>
          <w:iCs/>
          <w:sz w:val="28"/>
          <w:szCs w:val="28"/>
          <w:lang w:val="sr-Latn-CS"/>
        </w:rPr>
      </w:pPr>
      <w:r>
        <w:rPr>
          <w:rFonts w:cs="TimesNewRomanPSMT"/>
          <w:iCs/>
          <w:sz w:val="28"/>
          <w:szCs w:val="28"/>
          <w:lang w:val="sr-Latn-CS"/>
        </w:rPr>
        <w:t xml:space="preserve">        </w:t>
      </w:r>
      <w:r>
        <w:rPr>
          <w:rFonts w:cs="TimesNewRomanPSMT"/>
          <w:iCs/>
          <w:sz w:val="28"/>
          <w:szCs w:val="28"/>
          <w:lang w:val="sr-Cyrl-CS"/>
        </w:rPr>
        <w:t xml:space="preserve">Радни сат улте се обрачунава у класи 160 </w:t>
      </w:r>
      <w:r>
        <w:rPr>
          <w:rFonts w:cs="TimesNewRomanPSMT"/>
          <w:iCs/>
          <w:sz w:val="28"/>
          <w:szCs w:val="28"/>
          <w:lang w:val="sr-Latn-CS"/>
        </w:rPr>
        <w:t>C</w:t>
      </w:r>
      <w:r>
        <w:rPr>
          <w:rFonts w:cs="TimesNewRomanPSMT"/>
          <w:iCs/>
          <w:sz w:val="28"/>
          <w:szCs w:val="28"/>
          <w:lang w:val="sr-Cyrl-CS"/>
        </w:rPr>
        <w:t xml:space="preserve"> и 150 </w:t>
      </w:r>
      <w:r>
        <w:rPr>
          <w:rFonts w:cs="TimesNewRomanPSMT"/>
          <w:iCs/>
          <w:sz w:val="28"/>
          <w:szCs w:val="28"/>
          <w:lang w:val="sr-Latn-CS"/>
        </w:rPr>
        <w:t xml:space="preserve"> C</w:t>
      </w:r>
    </w:p>
    <w:p w:rsidR="00881C2B" w:rsidRPr="00881C2B" w:rsidRDefault="00881C2B" w:rsidP="005834F3">
      <w:pPr>
        <w:ind w:left="555"/>
        <w:rPr>
          <w:rFonts w:cs="TimesNewRomanPSMT"/>
          <w:iCs/>
          <w:sz w:val="28"/>
          <w:szCs w:val="28"/>
          <w:lang w:val="sr-Cyrl-CS"/>
        </w:rPr>
      </w:pPr>
      <w:r>
        <w:rPr>
          <w:rFonts w:cs="TimesNewRomanPSMT"/>
          <w:iCs/>
          <w:sz w:val="28"/>
          <w:szCs w:val="28"/>
          <w:lang w:val="sr-Cyrl-CS"/>
        </w:rPr>
        <w:t>Пону</w:t>
      </w:r>
      <w:r w:rsidR="008E2D82">
        <w:rPr>
          <w:rFonts w:cs="TimesNewRomanPSMT"/>
          <w:iCs/>
          <w:sz w:val="28"/>
          <w:szCs w:val="28"/>
          <w:lang w:val="sr-Cyrl-CS"/>
        </w:rPr>
        <w:t xml:space="preserve">ђач мора да располаже најмање </w:t>
      </w:r>
      <w:r>
        <w:rPr>
          <w:rFonts w:cs="TimesNewRomanPSMT"/>
          <w:iCs/>
          <w:sz w:val="28"/>
          <w:szCs w:val="28"/>
          <w:lang w:val="sr-Cyrl-CS"/>
        </w:rPr>
        <w:t xml:space="preserve"> једним булдозером и најмање једном ултом.</w:t>
      </w:r>
    </w:p>
    <w:p w:rsidR="0068724D" w:rsidRDefault="0068724D">
      <w:pPr>
        <w:rPr>
          <w:rFonts w:cs="TimesNewRomanPSMT"/>
          <w:i/>
          <w:iCs/>
          <w:sz w:val="18"/>
          <w:szCs w:val="18"/>
          <w:lang w:val="sr-Cyrl-CS"/>
        </w:rPr>
      </w:pPr>
    </w:p>
    <w:p w:rsidR="00082A33" w:rsidRPr="006028A0" w:rsidRDefault="00082A33">
      <w:pPr>
        <w:rPr>
          <w:rFonts w:cs="TimesNewRomanPSMT"/>
          <w:i/>
          <w:iCs/>
          <w:sz w:val="18"/>
          <w:szCs w:val="18"/>
          <w:lang w:val="sr-Cyrl-CS"/>
        </w:rPr>
      </w:pPr>
    </w:p>
    <w:p w:rsidR="0068724D" w:rsidRDefault="0068724D">
      <w:pPr>
        <w:rPr>
          <w:rFonts w:cs="TimesNewRomanPSMT"/>
          <w:i/>
          <w:iCs/>
          <w:sz w:val="18"/>
          <w:szCs w:val="18"/>
        </w:rPr>
      </w:pPr>
    </w:p>
    <w:p w:rsidR="006028A0" w:rsidRPr="006028A0" w:rsidRDefault="00134EBB" w:rsidP="006028A0">
      <w:pPr>
        <w:shd w:val="clear" w:color="auto" w:fill="C6D9F1"/>
        <w:jc w:val="center"/>
        <w:rPr>
          <w:rFonts w:ascii="Arial" w:hAnsi="Arial" w:cs="Arial"/>
          <w:b/>
          <w:bCs/>
          <w:i/>
          <w:iCs/>
          <w:lang w:val="sr-Cyrl-CS"/>
        </w:rPr>
      </w:pPr>
      <w:r>
        <w:rPr>
          <w:rFonts w:ascii="Arial" w:hAnsi="Arial" w:cs="Arial"/>
          <w:b/>
          <w:bCs/>
          <w:i/>
          <w:iCs/>
          <w:sz w:val="28"/>
          <w:szCs w:val="28"/>
        </w:rPr>
        <w:t>I</w:t>
      </w:r>
      <w:r>
        <w:rPr>
          <w:rFonts w:ascii="Arial" w:hAnsi="Arial" w:cs="Arial"/>
          <w:b/>
          <w:bCs/>
          <w:i/>
          <w:iCs/>
          <w:sz w:val="28"/>
          <w:szCs w:val="28"/>
          <w:lang/>
        </w:rPr>
        <w:t>II</w:t>
      </w:r>
      <w:r>
        <w:rPr>
          <w:rFonts w:ascii="Arial" w:hAnsi="Arial" w:cs="Arial"/>
          <w:b/>
          <w:bCs/>
          <w:i/>
          <w:iCs/>
          <w:sz w:val="28"/>
          <w:szCs w:val="28"/>
        </w:rPr>
        <w:t xml:space="preserve">  ТЕХНИЧКА ДОКУМЕНТАЦИЈА И ПЛАНОВ</w:t>
      </w:r>
      <w:r w:rsidR="006028A0">
        <w:rPr>
          <w:rFonts w:ascii="Arial" w:hAnsi="Arial" w:cs="Arial"/>
          <w:b/>
          <w:bCs/>
          <w:i/>
          <w:iCs/>
          <w:sz w:val="28"/>
          <w:szCs w:val="28"/>
          <w:lang w:val="sr-Cyrl-CS"/>
        </w:rPr>
        <w:t>И</w:t>
      </w:r>
    </w:p>
    <w:p w:rsidR="006028A0" w:rsidRDefault="006028A0">
      <w:pPr>
        <w:rPr>
          <w:rFonts w:cs="TimesNewRomanPSMT"/>
          <w:i/>
          <w:iCs/>
          <w:sz w:val="18"/>
          <w:szCs w:val="18"/>
          <w:lang w:val="sr-Cyrl-CS"/>
        </w:rPr>
      </w:pPr>
    </w:p>
    <w:p w:rsidR="006028A0" w:rsidRPr="006028A0" w:rsidRDefault="006028A0">
      <w:pPr>
        <w:rPr>
          <w:rFonts w:cs="TimesNewRomanPSMT"/>
          <w:iCs/>
          <w:lang w:val="sr-Cyrl-CS"/>
        </w:rPr>
      </w:pPr>
      <w:r>
        <w:rPr>
          <w:rFonts w:cs="TimesNewRomanPSMT"/>
          <w:iCs/>
          <w:lang w:val="sr-Cyrl-CS"/>
        </w:rPr>
        <w:t>Наручилац не поседује техничу докуметнацију и планове.</w:t>
      </w:r>
    </w:p>
    <w:p w:rsidR="006028A0" w:rsidRPr="006028A0" w:rsidRDefault="006028A0">
      <w:pPr>
        <w:rPr>
          <w:rFonts w:cs="TimesNewRomanPSMT"/>
          <w:i/>
          <w:iCs/>
          <w:sz w:val="18"/>
          <w:szCs w:val="18"/>
          <w:lang w:val="sr-Cyrl-CS"/>
        </w:rPr>
      </w:pPr>
    </w:p>
    <w:p w:rsidR="007A43A6" w:rsidRPr="007A43A6" w:rsidRDefault="00072BD4" w:rsidP="005C476E">
      <w:pPr>
        <w:shd w:val="clear" w:color="auto" w:fill="C6D9F1"/>
        <w:jc w:val="center"/>
        <w:rPr>
          <w:rFonts w:ascii="Arial" w:hAnsi="Arial" w:cs="Arial"/>
          <w:b/>
          <w:bCs/>
          <w:i/>
          <w:iCs/>
          <w:sz w:val="28"/>
          <w:szCs w:val="28"/>
          <w:lang/>
        </w:rPr>
      </w:pPr>
      <w:r>
        <w:rPr>
          <w:rFonts w:ascii="Arial" w:hAnsi="Arial" w:cs="Arial"/>
          <w:b/>
          <w:bCs/>
          <w:i/>
          <w:iCs/>
          <w:sz w:val="28"/>
          <w:szCs w:val="28"/>
          <w:lang/>
        </w:rPr>
        <w:t>I</w:t>
      </w:r>
      <w:r w:rsidR="00221C6F">
        <w:rPr>
          <w:rFonts w:ascii="Arial" w:hAnsi="Arial" w:cs="Arial"/>
          <w:b/>
          <w:bCs/>
          <w:i/>
          <w:iCs/>
          <w:sz w:val="28"/>
          <w:szCs w:val="28"/>
        </w:rPr>
        <w:t xml:space="preserve">V  УСЛОВИ ЗА УЧЕШЋЕ У ПОСТУПКУ ЈАВНЕ НАБАВКЕ ИЗ ЧЛ. 75. И 76. </w:t>
      </w:r>
      <w:r w:rsidR="009B76F3">
        <w:rPr>
          <w:rFonts w:ascii="Arial" w:hAnsi="Arial" w:cs="Arial"/>
          <w:b/>
          <w:bCs/>
          <w:i/>
          <w:iCs/>
          <w:sz w:val="28"/>
          <w:szCs w:val="28"/>
        </w:rPr>
        <w:t>ЗЈН</w:t>
      </w:r>
      <w:r w:rsidR="00221C6F">
        <w:rPr>
          <w:rFonts w:ascii="Arial" w:hAnsi="Arial" w:cs="Arial"/>
          <w:b/>
          <w:bCs/>
          <w:i/>
          <w:iCs/>
          <w:sz w:val="28"/>
          <w:szCs w:val="28"/>
        </w:rPr>
        <w:t xml:space="preserve"> И УПУТСТВО КАКО СЕ ДОКАЗУЈЕ ИСПУЊЕНОСТ ТИХ УСЛОВА</w:t>
      </w:r>
    </w:p>
    <w:p w:rsidR="008032E8" w:rsidRDefault="008032E8" w:rsidP="008032E8">
      <w:pPr>
        <w:jc w:val="center"/>
        <w:rPr>
          <w:rFonts w:ascii="Arial" w:eastAsia="TimesNewRomanPSMT" w:hAnsi="Arial" w:cs="Arial"/>
          <w:bCs/>
          <w:color w:val="auto"/>
          <w:sz w:val="32"/>
          <w:szCs w:val="32"/>
          <w:lang/>
        </w:rPr>
      </w:pPr>
    </w:p>
    <w:p w:rsidR="008032E8" w:rsidRPr="00096544" w:rsidRDefault="008032E8" w:rsidP="008032E8">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8032E8" w:rsidRDefault="008032E8" w:rsidP="008032E8">
      <w:pPr>
        <w:jc w:val="center"/>
        <w:rPr>
          <w:rFonts w:ascii="Arial" w:hAnsi="Arial" w:cs="Arial"/>
          <w:b/>
          <w:bCs/>
          <w:i/>
          <w:iCs/>
          <w:sz w:val="28"/>
          <w:szCs w:val="28"/>
          <w:lang/>
        </w:rPr>
      </w:pPr>
    </w:p>
    <w:p w:rsidR="00D46355" w:rsidRDefault="008032E8" w:rsidP="00D46355">
      <w:pPr>
        <w:pStyle w:val="Pasussalistom"/>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sidR="000539D5">
        <w:rPr>
          <w:rFonts w:ascii="Arial" w:hAnsi="Arial" w:cs="Arial"/>
          <w:iCs/>
          <w:lang/>
        </w:rPr>
        <w:t>,</w:t>
      </w:r>
      <w:r w:rsidRPr="00116F43">
        <w:rPr>
          <w:rFonts w:ascii="Arial" w:hAnsi="Arial" w:cs="Arial"/>
          <w:iCs/>
        </w:rPr>
        <w:t xml:space="preserve"> </w:t>
      </w:r>
      <w:r>
        <w:rPr>
          <w:rFonts w:ascii="Arial" w:hAnsi="Arial" w:cs="Arial"/>
          <w:iCs/>
        </w:rPr>
        <w:t xml:space="preserve">дефинисане </w:t>
      </w:r>
      <w:r w:rsidR="000539D5">
        <w:rPr>
          <w:rFonts w:ascii="Arial" w:hAnsi="Arial" w:cs="Arial"/>
          <w:iCs/>
        </w:rPr>
        <w:t>чл</w:t>
      </w:r>
      <w:r w:rsidR="000539D5">
        <w:rPr>
          <w:rFonts w:ascii="Arial" w:hAnsi="Arial" w:cs="Arial"/>
          <w:iCs/>
          <w:lang/>
        </w:rPr>
        <w:t>аном</w:t>
      </w:r>
      <w:r>
        <w:rPr>
          <w:rFonts w:ascii="Arial" w:hAnsi="Arial" w:cs="Arial"/>
          <w:iCs/>
        </w:rPr>
        <w:t xml:space="preserve"> 75. </w:t>
      </w:r>
      <w:r w:rsidR="009B76F3">
        <w:rPr>
          <w:rFonts w:ascii="Arial" w:hAnsi="Arial" w:cs="Arial"/>
          <w:iCs/>
        </w:rPr>
        <w:t>ЗЈН</w:t>
      </w:r>
      <w:r>
        <w:rPr>
          <w:rFonts w:ascii="Arial" w:hAnsi="Arial" w:cs="Arial"/>
          <w:iCs/>
        </w:rPr>
        <w:t xml:space="preserve">, </w:t>
      </w:r>
      <w:r w:rsidR="00D46355">
        <w:rPr>
          <w:rFonts w:ascii="Arial" w:hAnsi="Arial" w:cs="Arial"/>
          <w:iCs/>
          <w:lang w:val="sr-Cyrl-CS"/>
        </w:rPr>
        <w:t>а и</w:t>
      </w:r>
      <w:r w:rsidR="00D46355">
        <w:rPr>
          <w:rFonts w:ascii="Arial" w:hAnsi="Arial" w:cs="Arial"/>
        </w:rPr>
        <w:t xml:space="preserve">спуњеност </w:t>
      </w:r>
      <w:r w:rsidR="00D46355">
        <w:rPr>
          <w:rFonts w:ascii="Arial" w:hAnsi="Arial" w:cs="Arial"/>
          <w:b/>
        </w:rPr>
        <w:t xml:space="preserve">обавезних </w:t>
      </w:r>
      <w:r w:rsidR="00D46355">
        <w:rPr>
          <w:rFonts w:ascii="Arial" w:hAnsi="Arial" w:cs="Arial"/>
          <w:b/>
          <w:lang w:val="sr-Cyrl-CS"/>
        </w:rPr>
        <w:t xml:space="preserve">услова </w:t>
      </w:r>
      <w:r w:rsidR="00D46355">
        <w:rPr>
          <w:rFonts w:ascii="Arial" w:hAnsi="Arial" w:cs="Arial"/>
        </w:rPr>
        <w:t xml:space="preserve">за учешће у поступку предметне јавне набавке, </w:t>
      </w:r>
      <w:r w:rsidR="00D46355">
        <w:rPr>
          <w:rFonts w:ascii="Arial" w:hAnsi="Arial" w:cs="Arial"/>
          <w:lang w:val="sr-Cyrl-CS"/>
        </w:rPr>
        <w:t xml:space="preserve">понуђач доказује на начин дефинисан у </w:t>
      </w:r>
      <w:r w:rsidR="00876737">
        <w:rPr>
          <w:rFonts w:ascii="Arial" w:hAnsi="Arial" w:cs="Arial"/>
          <w:lang w:val="sr-Cyrl-CS"/>
        </w:rPr>
        <w:t xml:space="preserve">следећој </w:t>
      </w:r>
      <w:r w:rsidR="00D46355">
        <w:rPr>
          <w:rFonts w:ascii="Arial" w:hAnsi="Arial" w:cs="Arial"/>
          <w:lang w:val="sr-Cyrl-CS"/>
        </w:rPr>
        <w:t xml:space="preserve">табели, </w:t>
      </w:r>
      <w:r w:rsidR="00D46355" w:rsidRPr="005B2D5C">
        <w:rPr>
          <w:rFonts w:ascii="Arial" w:hAnsi="Arial" w:cs="Arial"/>
          <w:b/>
          <w:lang w:val="sr-Cyrl-CS"/>
        </w:rPr>
        <w:t>и то:</w:t>
      </w:r>
    </w:p>
    <w:p w:rsidR="00035E0E" w:rsidRPr="00035E0E" w:rsidRDefault="00035E0E" w:rsidP="008032E8">
      <w:pPr>
        <w:pStyle w:val="Pasussalistom"/>
        <w:tabs>
          <w:tab w:val="left" w:pos="680"/>
        </w:tabs>
        <w:ind w:left="0"/>
        <w:jc w:val="both"/>
        <w:rPr>
          <w:rFonts w:ascii="Arial" w:hAnsi="Arial" w:cs="Arial"/>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123"/>
        <w:gridCol w:w="4526"/>
      </w:tblGrid>
      <w:tr w:rsidR="00035E0E" w:rsidRPr="0016619D" w:rsidTr="00271C78">
        <w:trPr>
          <w:trHeight w:val="548"/>
        </w:trPr>
        <w:tc>
          <w:tcPr>
            <w:tcW w:w="593" w:type="dxa"/>
            <w:shd w:val="clear" w:color="auto" w:fill="C6D9F1"/>
          </w:tcPr>
          <w:p w:rsidR="00035E0E" w:rsidRPr="00271C78" w:rsidRDefault="00035E0E" w:rsidP="00271C78">
            <w:pPr>
              <w:suppressAutoHyphens w:val="0"/>
              <w:spacing w:line="240" w:lineRule="auto"/>
              <w:contextualSpacing/>
              <w:rPr>
                <w:rFonts w:ascii="Arial" w:hAnsi="Arial" w:cs="Arial"/>
                <w:color w:val="auto"/>
                <w:sz w:val="20"/>
                <w:szCs w:val="20"/>
                <w:lang w:val="sr-Cyrl-CS"/>
              </w:rPr>
            </w:pPr>
          </w:p>
          <w:p w:rsidR="00035E0E" w:rsidRPr="00271C78" w:rsidRDefault="00035E0E"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035E0E" w:rsidRPr="00271C78" w:rsidRDefault="00D46355"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ОБАВЕЗНИ </w:t>
            </w:r>
            <w:r w:rsidR="00035E0E" w:rsidRPr="00271C78">
              <w:rPr>
                <w:rFonts w:ascii="Arial" w:hAnsi="Arial" w:cs="Arial"/>
                <w:color w:val="auto"/>
                <w:sz w:val="28"/>
                <w:szCs w:val="28"/>
                <w:lang w:val="sr-Cyrl-CS"/>
              </w:rPr>
              <w:t>УСЛОВИ</w:t>
            </w:r>
          </w:p>
        </w:tc>
        <w:tc>
          <w:tcPr>
            <w:tcW w:w="4526" w:type="dxa"/>
            <w:shd w:val="clear" w:color="auto" w:fill="C6D9F1"/>
          </w:tcPr>
          <w:p w:rsidR="00035E0E" w:rsidRPr="00271C78" w:rsidRDefault="00035E0E" w:rsidP="00271C78">
            <w:pPr>
              <w:jc w:val="center"/>
              <w:rPr>
                <w:rFonts w:ascii="Arial" w:hAnsi="Arial" w:cs="Arial"/>
                <w:color w:val="auto"/>
                <w:sz w:val="28"/>
                <w:szCs w:val="28"/>
                <w:lang w:val="sr-Cyrl-CS"/>
              </w:rPr>
            </w:pPr>
            <w:r w:rsidRPr="00271C78">
              <w:rPr>
                <w:rFonts w:ascii="Arial" w:hAnsi="Arial" w:cs="Arial"/>
                <w:color w:val="auto"/>
                <w:sz w:val="28"/>
                <w:szCs w:val="28"/>
                <w:lang/>
              </w:rPr>
              <w:t xml:space="preserve">НАЧИН </w:t>
            </w:r>
            <w:r w:rsidRPr="00271C78">
              <w:rPr>
                <w:rFonts w:ascii="Arial" w:hAnsi="Arial" w:cs="Arial"/>
                <w:color w:val="auto"/>
                <w:sz w:val="28"/>
                <w:szCs w:val="28"/>
                <w:lang w:val="sr-Cyrl-CS"/>
              </w:rPr>
              <w:t>ДОКАЗИВАЊА</w:t>
            </w:r>
          </w:p>
        </w:tc>
      </w:tr>
      <w:tr w:rsidR="00035E0E" w:rsidRPr="00332E80" w:rsidTr="00271C78">
        <w:tc>
          <w:tcPr>
            <w:tcW w:w="593" w:type="dxa"/>
            <w:shd w:val="clear" w:color="auto" w:fill="auto"/>
          </w:tcPr>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shd w:val="clear" w:color="auto" w:fill="auto"/>
          </w:tcPr>
          <w:p w:rsidR="00035E0E" w:rsidRPr="00271C78" w:rsidRDefault="00035E0E" w:rsidP="00271C78">
            <w:pPr>
              <w:jc w:val="both"/>
              <w:rPr>
                <w:rFonts w:ascii="Arial" w:hAnsi="Arial" w:cs="Arial"/>
                <w:iCs/>
                <w:lang/>
              </w:rPr>
            </w:pPr>
          </w:p>
          <w:p w:rsidR="00035E0E" w:rsidRPr="00271C78" w:rsidRDefault="00035E0E" w:rsidP="00271C78">
            <w:pPr>
              <w:jc w:val="both"/>
              <w:rPr>
                <w:rFonts w:ascii="Arial" w:hAnsi="Arial" w:cs="Arial"/>
                <w:i/>
                <w:iCs/>
                <w:lang w:val="sr-Cyrl-CS"/>
              </w:rPr>
            </w:pPr>
            <w:r w:rsidRPr="00271C78">
              <w:rPr>
                <w:rFonts w:ascii="Arial" w:hAnsi="Arial" w:cs="Arial"/>
                <w:iCs/>
              </w:rPr>
              <w:t>Да је регистрован код надлежног органа, односно уписан у одговарајући регистар</w:t>
            </w:r>
            <w:r w:rsidRPr="00271C78">
              <w:rPr>
                <w:rFonts w:ascii="Arial" w:hAnsi="Arial" w:cs="Arial"/>
                <w:iCs/>
                <w:lang w:val="sr-Cyrl-CS"/>
              </w:rPr>
              <w:t xml:space="preserve"> </w:t>
            </w:r>
            <w:r w:rsidRPr="00271C78">
              <w:rPr>
                <w:rFonts w:ascii="Arial" w:hAnsi="Arial" w:cs="Arial"/>
                <w:i/>
                <w:iCs/>
                <w:lang w:val="sr-Cyrl-CS"/>
              </w:rPr>
              <w:t>(чл. 75. ст. 1. тач. 1) ЗЈН);</w:t>
            </w:r>
          </w:p>
          <w:p w:rsidR="00035E0E" w:rsidRPr="00271C78" w:rsidRDefault="00035E0E" w:rsidP="00271C78">
            <w:pPr>
              <w:rPr>
                <w:color w:val="FF0000"/>
                <w:lang w:val="sr-Cyrl-CS"/>
              </w:rPr>
            </w:pPr>
          </w:p>
        </w:tc>
        <w:tc>
          <w:tcPr>
            <w:tcW w:w="4526" w:type="dxa"/>
            <w:vMerge w:val="restart"/>
            <w:shd w:val="clear" w:color="auto" w:fill="auto"/>
          </w:tcPr>
          <w:p w:rsidR="00035E0E" w:rsidRPr="00271C78" w:rsidRDefault="00035E0E" w:rsidP="00271C78">
            <w:pPr>
              <w:jc w:val="both"/>
              <w:rPr>
                <w:rFonts w:ascii="Arial" w:hAnsi="Arial" w:cs="Arial"/>
                <w:iCs/>
                <w:lang w:val="sr-Cyrl-CS"/>
              </w:rPr>
            </w:pPr>
          </w:p>
          <w:p w:rsidR="0020775C" w:rsidRPr="00271C78" w:rsidRDefault="00894743" w:rsidP="00271C78">
            <w:pPr>
              <w:pStyle w:val="Pasussalistom"/>
              <w:ind w:left="0"/>
              <w:jc w:val="both"/>
              <w:rPr>
                <w:rFonts w:ascii="Arial" w:hAnsi="Arial" w:cs="Arial"/>
                <w:lang/>
              </w:rPr>
            </w:pPr>
            <w:r w:rsidRPr="00271C78">
              <w:rPr>
                <w:rFonts w:ascii="Arial" w:hAnsi="Arial" w:cs="Arial"/>
                <w:b/>
                <w:lang/>
              </w:rPr>
              <w:t>ИЗЈАВА</w:t>
            </w:r>
            <w:r w:rsidRPr="00271C78">
              <w:rPr>
                <w:rFonts w:ascii="Arial" w:hAnsi="Arial" w:cs="Arial"/>
                <w:color w:val="FF0000"/>
                <w:lang w:val="sr-Cyrl-CS"/>
              </w:rPr>
              <w:t xml:space="preserve"> </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lang/>
              </w:rPr>
              <w:t>поглављу</w:t>
            </w:r>
            <w:r w:rsidRPr="00FC07B5">
              <w:rPr>
                <w:rFonts w:ascii="Arial" w:hAnsi="Arial" w:cs="Arial"/>
                <w:i/>
                <w:color w:val="auto"/>
                <w:lang w:val="sr-Cyrl-CS"/>
              </w:rPr>
              <w:t xml:space="preserve"> </w:t>
            </w:r>
            <w:r w:rsidRPr="00FC07B5">
              <w:rPr>
                <w:rFonts w:ascii="Arial" w:hAnsi="Arial" w:cs="Arial"/>
                <w:i/>
                <w:color w:val="auto"/>
                <w:lang w:val="en-US"/>
              </w:rPr>
              <w:t>V</w:t>
            </w:r>
            <w:r w:rsidRPr="00FC07B5">
              <w:rPr>
                <w:rFonts w:ascii="Arial" w:hAnsi="Arial" w:cs="Arial"/>
                <w:i/>
                <w:color w:val="auto"/>
                <w:lang/>
              </w:rPr>
              <w:t>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71C78">
              <w:rPr>
                <w:rFonts w:ascii="Arial" w:hAnsi="Arial" w:cs="Arial"/>
              </w:rPr>
              <w:t xml:space="preserve">којом </w:t>
            </w:r>
            <w:r w:rsidR="000539D5" w:rsidRPr="00271C78">
              <w:rPr>
                <w:rFonts w:ascii="Arial" w:hAnsi="Arial" w:cs="Arial"/>
                <w:lang/>
              </w:rPr>
              <w:t xml:space="preserve">понуђач </w:t>
            </w:r>
            <w:r w:rsidRPr="00271C78">
              <w:rPr>
                <w:rFonts w:ascii="Arial" w:hAnsi="Arial" w:cs="Arial"/>
              </w:rPr>
              <w:t xml:space="preserve">под пуном материјалном и кривичном одговорношћу потврђује да испуњава услове за учешће у поступку јавне набавке из чл. 75. </w:t>
            </w:r>
            <w:r w:rsidRPr="00271C78">
              <w:rPr>
                <w:rFonts w:ascii="Arial" w:hAnsi="Arial" w:cs="Arial"/>
                <w:lang/>
              </w:rPr>
              <w:t xml:space="preserve">ст. 1. тач. 1) до 4) и став 2. </w:t>
            </w:r>
            <w:r w:rsidRPr="00271C78">
              <w:rPr>
                <w:rFonts w:ascii="Arial" w:hAnsi="Arial" w:cs="Arial"/>
              </w:rPr>
              <w:t>ЗЈН, дефинисане овом конкурсном документацијом</w:t>
            </w:r>
          </w:p>
          <w:p w:rsidR="0020775C" w:rsidRPr="00271C78" w:rsidRDefault="0020775C" w:rsidP="00271C78">
            <w:pPr>
              <w:pStyle w:val="Pasussalistom"/>
              <w:ind w:left="0"/>
              <w:jc w:val="both"/>
              <w:rPr>
                <w:rFonts w:ascii="Arial" w:hAnsi="Arial" w:cs="Arial"/>
                <w:lang/>
              </w:rPr>
            </w:pPr>
          </w:p>
          <w:p w:rsidR="00035E0E" w:rsidRPr="00271C78" w:rsidRDefault="00035E0E" w:rsidP="00271C78">
            <w:pPr>
              <w:pStyle w:val="Pasussalistom"/>
              <w:ind w:left="0"/>
              <w:jc w:val="both"/>
              <w:rPr>
                <w:color w:val="FF0000"/>
                <w:lang/>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shd w:val="clear" w:color="auto" w:fill="auto"/>
          </w:tcPr>
          <w:p w:rsidR="00035E0E" w:rsidRPr="00271C78" w:rsidRDefault="00035E0E" w:rsidP="00271C78">
            <w:pPr>
              <w:jc w:val="both"/>
              <w:rPr>
                <w:rFonts w:ascii="Arial" w:hAnsi="Arial" w:cs="Arial"/>
                <w:lang/>
              </w:rPr>
            </w:pPr>
          </w:p>
          <w:p w:rsidR="00035E0E" w:rsidRPr="00271C78" w:rsidRDefault="00035E0E" w:rsidP="00271C78">
            <w:pPr>
              <w:jc w:val="both"/>
              <w:rPr>
                <w:rFonts w:ascii="Arial" w:hAnsi="Arial" w:cs="Arial"/>
                <w:i/>
                <w:iCs/>
                <w:lang w:val="sr-Cyrl-CS"/>
              </w:rPr>
            </w:pPr>
            <w:r w:rsidRPr="00271C7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lang w:val="sr-Cyrl-CS"/>
              </w:rPr>
              <w:t xml:space="preserve"> </w:t>
            </w:r>
            <w:r w:rsidRPr="00271C78">
              <w:rPr>
                <w:rFonts w:ascii="Arial" w:hAnsi="Arial" w:cs="Arial"/>
                <w:i/>
                <w:iCs/>
                <w:lang w:val="sr-Cyrl-CS"/>
              </w:rPr>
              <w:t>(чл. 75. ст. 1. тач. 2) ЗЈН);</w:t>
            </w:r>
          </w:p>
          <w:p w:rsidR="00035E0E" w:rsidRPr="00271C78" w:rsidRDefault="00035E0E" w:rsidP="00271C78">
            <w:pPr>
              <w:jc w:val="both"/>
              <w:rPr>
                <w:color w:val="FF0000"/>
                <w:lang w:val="sr-Cyrl-CS"/>
              </w:rPr>
            </w:pPr>
          </w:p>
        </w:tc>
        <w:tc>
          <w:tcPr>
            <w:tcW w:w="4526" w:type="dxa"/>
            <w:vMerge/>
            <w:shd w:val="clear" w:color="auto" w:fill="auto"/>
          </w:tcPr>
          <w:p w:rsidR="00035E0E" w:rsidRPr="00271C78" w:rsidRDefault="00035E0E" w:rsidP="00271C78">
            <w:pPr>
              <w:jc w:val="both"/>
              <w:rPr>
                <w:color w:val="FF0000"/>
                <w:lang/>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shd w:val="clear" w:color="auto" w:fill="auto"/>
          </w:tcPr>
          <w:p w:rsidR="00035E0E" w:rsidRPr="00271C78" w:rsidRDefault="00035E0E" w:rsidP="00271C78">
            <w:pPr>
              <w:jc w:val="both"/>
              <w:rPr>
                <w:rFonts w:ascii="Arial" w:hAnsi="Arial" w:cs="Arial"/>
                <w:lang/>
              </w:rPr>
            </w:pPr>
          </w:p>
          <w:p w:rsidR="00035E0E" w:rsidRPr="00271C78" w:rsidRDefault="00035E0E" w:rsidP="00271C78">
            <w:pPr>
              <w:jc w:val="both"/>
              <w:rPr>
                <w:rFonts w:ascii="Arial" w:hAnsi="Arial" w:cs="Arial"/>
              </w:rPr>
            </w:pPr>
            <w:r w:rsidRPr="00271C78">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w:t>
            </w:r>
            <w:r w:rsidR="000539D5" w:rsidRPr="00271C78">
              <w:rPr>
                <w:rFonts w:ascii="Arial" w:hAnsi="Arial" w:cs="Arial"/>
                <w:i/>
                <w:iCs/>
                <w:lang w:val="sr-Cyrl-CS"/>
              </w:rPr>
              <w:t>ЈН</w:t>
            </w:r>
            <w:r w:rsidRPr="00271C78">
              <w:rPr>
                <w:rFonts w:ascii="Arial" w:hAnsi="Arial" w:cs="Arial"/>
                <w:i/>
                <w:iCs/>
                <w:lang w:val="sr-Cyrl-CS"/>
              </w:rPr>
              <w:t>);</w:t>
            </w:r>
          </w:p>
          <w:p w:rsidR="00035E0E" w:rsidRPr="00271C78" w:rsidRDefault="00035E0E" w:rsidP="00271C78">
            <w:pPr>
              <w:rPr>
                <w:color w:val="FF0000"/>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4.</w:t>
            </w:r>
          </w:p>
        </w:tc>
        <w:tc>
          <w:tcPr>
            <w:tcW w:w="4123" w:type="dxa"/>
            <w:shd w:val="clear" w:color="auto" w:fill="auto"/>
          </w:tcPr>
          <w:p w:rsidR="00035E0E" w:rsidRPr="00271C78" w:rsidRDefault="00035E0E" w:rsidP="00271C78">
            <w:pPr>
              <w:jc w:val="both"/>
              <w:rPr>
                <w:rFonts w:ascii="Arial" w:hAnsi="Arial" w:cs="Arial"/>
                <w:i/>
                <w:iCs/>
                <w:color w:val="auto"/>
                <w:lang w:val="sr-Cyrl-CS"/>
              </w:rPr>
            </w:pPr>
            <w:r w:rsidRPr="00271C78">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271C78">
              <w:rPr>
                <w:rFonts w:ascii="Arial" w:hAnsi="Arial" w:cs="Arial"/>
                <w:color w:val="auto"/>
                <w:lang/>
              </w:rPr>
              <w:t>,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D46355" w:rsidRPr="00271C78" w:rsidRDefault="00D46355" w:rsidP="00271C78">
            <w:pPr>
              <w:jc w:val="both"/>
              <w:rPr>
                <w:rFonts w:ascii="Arial" w:hAnsi="Arial" w:cs="Arial"/>
                <w:lang/>
              </w:rPr>
            </w:pPr>
          </w:p>
        </w:tc>
        <w:tc>
          <w:tcPr>
            <w:tcW w:w="4526" w:type="dxa"/>
            <w:vMerge/>
            <w:shd w:val="clear" w:color="auto" w:fill="auto"/>
          </w:tcPr>
          <w:p w:rsidR="00035E0E" w:rsidRPr="00271C78" w:rsidRDefault="00035E0E" w:rsidP="00271C78">
            <w:pPr>
              <w:jc w:val="both"/>
              <w:rPr>
                <w:color w:val="FF0000"/>
              </w:rPr>
            </w:pPr>
          </w:p>
        </w:tc>
      </w:tr>
      <w:tr w:rsidR="00035E0E" w:rsidRPr="00332E80" w:rsidTr="00271C78">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lastRenderedPageBreak/>
              <w:t>5.</w:t>
            </w:r>
          </w:p>
        </w:tc>
        <w:tc>
          <w:tcPr>
            <w:tcW w:w="4123" w:type="dxa"/>
            <w:shd w:val="clear" w:color="auto" w:fill="auto"/>
          </w:tcPr>
          <w:p w:rsidR="00035E0E" w:rsidRPr="00271C78" w:rsidRDefault="00035E0E" w:rsidP="00271C78">
            <w:pPr>
              <w:rPr>
                <w:rFonts w:ascii="Arial" w:hAnsi="Arial" w:cs="Arial"/>
                <w:color w:val="auto"/>
                <w:lang/>
              </w:rPr>
            </w:pPr>
          </w:p>
          <w:p w:rsidR="00035E0E" w:rsidRPr="006028A0" w:rsidRDefault="00035E0E" w:rsidP="00271C78">
            <w:pPr>
              <w:pStyle w:val="Pasussalistom"/>
              <w:ind w:left="0"/>
              <w:jc w:val="both"/>
              <w:rPr>
                <w:rFonts w:ascii="Arial" w:hAnsi="Arial" w:cs="Arial"/>
                <w:i/>
                <w:iCs/>
                <w:lang w:val="sr-Cyrl-CS"/>
              </w:rPr>
            </w:pPr>
            <w:r w:rsidRPr="00271C78">
              <w:rPr>
                <w:rFonts w:ascii="Arial" w:hAnsi="Arial" w:cs="Arial"/>
              </w:rPr>
              <w:t>Да има важећу дозволу надлежног органа за обављање делатности која је предмет јавне набавке</w:t>
            </w:r>
            <w:r w:rsidRPr="00271C78">
              <w:rPr>
                <w:rFonts w:ascii="Arial" w:hAnsi="Arial" w:cs="Arial"/>
                <w:lang w:val="sr-Cyrl-CS"/>
              </w:rPr>
              <w:t xml:space="preserve"> </w:t>
            </w:r>
            <w:r w:rsidRPr="00271C78">
              <w:rPr>
                <w:rFonts w:ascii="Arial" w:hAnsi="Arial" w:cs="Arial"/>
                <w:i/>
                <w:iCs/>
                <w:lang w:val="sr-Cyrl-CS"/>
              </w:rPr>
              <w:t>(чл. 75. ст. 1. тач. 5) ЗЈ</w:t>
            </w:r>
            <w:r w:rsidR="006028A0">
              <w:rPr>
                <w:rFonts w:ascii="Arial" w:hAnsi="Arial" w:cs="Arial"/>
                <w:i/>
                <w:iCs/>
                <w:lang w:val="sr-Cyrl-CS"/>
              </w:rPr>
              <w:t>Н)</w:t>
            </w:r>
          </w:p>
          <w:p w:rsidR="00D46355" w:rsidRPr="00271C78" w:rsidRDefault="00D46355" w:rsidP="00271C78">
            <w:pPr>
              <w:pStyle w:val="Pasussalistom"/>
              <w:ind w:left="0"/>
              <w:jc w:val="both"/>
              <w:rPr>
                <w:rFonts w:ascii="Arial" w:hAnsi="Arial" w:cs="Arial"/>
                <w:i/>
                <w:iCs/>
                <w:lang w:val="sr-Cyrl-CS"/>
              </w:rPr>
            </w:pPr>
          </w:p>
          <w:p w:rsidR="00035E0E" w:rsidRPr="00271C78" w:rsidRDefault="00035E0E" w:rsidP="006028A0">
            <w:pPr>
              <w:pStyle w:val="Pasussalistom"/>
              <w:ind w:left="0"/>
              <w:jc w:val="both"/>
              <w:rPr>
                <w:rFonts w:ascii="Arial" w:hAnsi="Arial" w:cs="Arial"/>
                <w:lang/>
              </w:rPr>
            </w:pPr>
          </w:p>
        </w:tc>
        <w:tc>
          <w:tcPr>
            <w:tcW w:w="4526" w:type="dxa"/>
            <w:shd w:val="clear" w:color="auto" w:fill="auto"/>
          </w:tcPr>
          <w:p w:rsidR="00AA3149" w:rsidRDefault="00AA3149" w:rsidP="00271C78">
            <w:pPr>
              <w:pStyle w:val="Pasussalistom"/>
              <w:ind w:left="0"/>
              <w:jc w:val="both"/>
              <w:rPr>
                <w:rFonts w:ascii="Arial" w:hAnsi="Arial" w:cs="Arial"/>
                <w:lang/>
              </w:rPr>
            </w:pPr>
          </w:p>
          <w:p w:rsidR="00D46355" w:rsidRPr="00271C78" w:rsidRDefault="00AA3149" w:rsidP="00271C78">
            <w:pPr>
              <w:pStyle w:val="Pasussalistom"/>
              <w:ind w:left="0"/>
              <w:jc w:val="both"/>
              <w:rPr>
                <w:rFonts w:ascii="Arial" w:hAnsi="Arial" w:cs="Arial"/>
                <w:i/>
                <w:lang/>
              </w:rPr>
            </w:pPr>
            <w:r>
              <w:rPr>
                <w:rFonts w:ascii="Arial" w:hAnsi="Arial" w:cs="Arial"/>
                <w:lang w:val="sr-Cyrl-CS"/>
              </w:rPr>
              <w:t>За предметну набавку није предвиђена дозвола посебним прописом.</w:t>
            </w:r>
            <w:r w:rsidR="00D46355" w:rsidRPr="00271C78">
              <w:rPr>
                <w:rFonts w:ascii="Arial" w:hAnsi="Arial" w:cs="Arial"/>
                <w:i/>
              </w:rPr>
              <w:t xml:space="preserve"> </w:t>
            </w:r>
          </w:p>
          <w:p w:rsidR="00D46355" w:rsidRPr="00271C78" w:rsidRDefault="00D46355" w:rsidP="00271C78">
            <w:pPr>
              <w:pStyle w:val="Pasussalistom"/>
              <w:ind w:left="0"/>
              <w:jc w:val="both"/>
              <w:rPr>
                <w:rFonts w:ascii="Arial" w:hAnsi="Arial" w:cs="Arial"/>
                <w:lang/>
              </w:rPr>
            </w:pPr>
          </w:p>
          <w:p w:rsidR="00035E0E" w:rsidRPr="00271C78" w:rsidRDefault="00035E0E" w:rsidP="00271C78">
            <w:pPr>
              <w:jc w:val="both"/>
              <w:rPr>
                <w:rFonts w:ascii="Arial" w:hAnsi="Arial" w:cs="Arial"/>
              </w:rPr>
            </w:pPr>
          </w:p>
        </w:tc>
      </w:tr>
    </w:tbl>
    <w:p w:rsidR="00035E0E" w:rsidRDefault="00035E0E" w:rsidP="00035E0E">
      <w:pPr>
        <w:pStyle w:val="Pasussalistom"/>
        <w:tabs>
          <w:tab w:val="left" w:pos="680"/>
        </w:tabs>
        <w:ind w:left="0"/>
        <w:jc w:val="center"/>
        <w:rPr>
          <w:rFonts w:ascii="Arial" w:eastAsia="TimesNewRomanPSMT" w:hAnsi="Arial" w:cs="Arial"/>
          <w:bCs/>
          <w:color w:val="auto"/>
          <w:sz w:val="32"/>
          <w:szCs w:val="32"/>
          <w:lang w:val="sr-Cyrl-CS"/>
        </w:rPr>
      </w:pPr>
    </w:p>
    <w:p w:rsidR="00035E0E" w:rsidRDefault="00035E0E" w:rsidP="00035E0E">
      <w:pPr>
        <w:pStyle w:val="Pasussalistom"/>
        <w:tabs>
          <w:tab w:val="left" w:pos="680"/>
        </w:tabs>
        <w:ind w:left="0"/>
        <w:jc w:val="center"/>
        <w:rPr>
          <w:rFonts w:ascii="Arial" w:eastAsia="TimesNewRomanPSMT" w:hAnsi="Arial" w:cs="Arial"/>
          <w:bCs/>
          <w:color w:val="auto"/>
          <w:sz w:val="32"/>
          <w:szCs w:val="32"/>
          <w:lang w:val="sr-Cyrl-CS"/>
        </w:rPr>
      </w:pPr>
    </w:p>
    <w:p w:rsidR="005B2D5C" w:rsidRDefault="005B2D5C" w:rsidP="00035E0E">
      <w:pPr>
        <w:pStyle w:val="Pasussalistom"/>
        <w:tabs>
          <w:tab w:val="left" w:pos="680"/>
        </w:tabs>
        <w:ind w:left="0"/>
        <w:jc w:val="center"/>
        <w:rPr>
          <w:rFonts w:ascii="Arial" w:eastAsia="TimesNewRomanPSMT" w:hAnsi="Arial" w:cs="Arial"/>
          <w:bCs/>
          <w:color w:val="auto"/>
          <w:sz w:val="28"/>
          <w:szCs w:val="28"/>
          <w:lang w:val="sr-Cyrl-CS"/>
        </w:rPr>
      </w:pPr>
    </w:p>
    <w:p w:rsidR="00035E0E" w:rsidRPr="00876737" w:rsidRDefault="00035E0E" w:rsidP="00035E0E">
      <w:pPr>
        <w:pStyle w:val="Pasussalistom"/>
        <w:tabs>
          <w:tab w:val="left" w:pos="680"/>
        </w:tabs>
        <w:ind w:left="0"/>
        <w:jc w:val="center"/>
        <w:rPr>
          <w:rFonts w:ascii="Arial" w:eastAsia="TimesNewRomanPSMT" w:hAnsi="Arial" w:cs="Arial"/>
          <w:bCs/>
          <w:color w:val="auto"/>
          <w:sz w:val="28"/>
          <w:szCs w:val="28"/>
          <w:lang w:val="sr-Cyrl-CS"/>
        </w:rPr>
      </w:pPr>
      <w:r w:rsidRPr="00876737">
        <w:rPr>
          <w:rFonts w:ascii="Arial" w:eastAsia="TimesNewRomanPSMT" w:hAnsi="Arial" w:cs="Arial"/>
          <w:bCs/>
          <w:color w:val="auto"/>
          <w:sz w:val="28"/>
          <w:szCs w:val="28"/>
          <w:lang w:val="sr-Cyrl-CS"/>
        </w:rPr>
        <w:t>ДОДАТНИ УСЛОВИ</w:t>
      </w:r>
    </w:p>
    <w:p w:rsidR="00035E0E" w:rsidRDefault="00035E0E" w:rsidP="00035E0E">
      <w:pPr>
        <w:pStyle w:val="Pasussalistom"/>
        <w:tabs>
          <w:tab w:val="left" w:pos="680"/>
        </w:tabs>
        <w:ind w:left="0"/>
        <w:jc w:val="center"/>
        <w:rPr>
          <w:rFonts w:ascii="Arial" w:eastAsia="TimesNewRomanPSMT" w:hAnsi="Arial" w:cs="Arial"/>
          <w:b/>
          <w:bCs/>
          <w:color w:val="auto"/>
          <w:sz w:val="36"/>
          <w:szCs w:val="36"/>
          <w:lang w:val="sr-Cyrl-CS"/>
        </w:rPr>
      </w:pPr>
    </w:p>
    <w:p w:rsidR="00876737" w:rsidRPr="005B2D5C" w:rsidRDefault="00876737" w:rsidP="00876737">
      <w:pPr>
        <w:pStyle w:val="Pasussalistom"/>
        <w:tabs>
          <w:tab w:val="left" w:pos="680"/>
        </w:tabs>
        <w:ind w:left="0"/>
        <w:jc w:val="both"/>
        <w:rPr>
          <w:rFonts w:ascii="Arial" w:eastAsia="TimesNewRomanPS-BoldMT" w:hAnsi="Arial" w:cs="Arial"/>
          <w:b/>
          <w:bCs/>
          <w:color w:val="auto"/>
          <w:lang w:val="sr-Cyrl-CS"/>
        </w:rPr>
      </w:pPr>
      <w:r w:rsidRPr="000D0CFD">
        <w:rPr>
          <w:rFonts w:ascii="Arial" w:hAnsi="Arial" w:cs="Arial"/>
          <w:bCs/>
          <w:iCs/>
          <w:color w:val="auto"/>
        </w:rPr>
        <w:t xml:space="preserve">Понуђач који </w:t>
      </w:r>
      <w:r w:rsidRPr="000D0CFD">
        <w:rPr>
          <w:rFonts w:ascii="Arial" w:hAnsi="Arial" w:cs="Arial"/>
          <w:iCs/>
          <w:color w:val="auto"/>
        </w:rPr>
        <w:t xml:space="preserve">учествује у поступку предметне јавне набавке мора испунити </w:t>
      </w:r>
      <w:r w:rsidRPr="000D0CFD">
        <w:rPr>
          <w:rFonts w:ascii="Arial" w:hAnsi="Arial" w:cs="Arial"/>
          <w:b/>
          <w:iCs/>
          <w:color w:val="auto"/>
        </w:rPr>
        <w:t>додатне услове</w:t>
      </w:r>
      <w:r w:rsidRPr="000D0CFD">
        <w:rPr>
          <w:rFonts w:ascii="Arial" w:hAnsi="Arial" w:cs="Arial"/>
          <w:iCs/>
          <w:color w:val="auto"/>
        </w:rPr>
        <w:t xml:space="preserve"> за учешће у поступку јавне набавке</w:t>
      </w:r>
      <w:r w:rsidR="000539D5">
        <w:rPr>
          <w:rFonts w:ascii="Arial" w:hAnsi="Arial" w:cs="Arial"/>
          <w:iCs/>
          <w:color w:val="auto"/>
          <w:lang/>
        </w:rPr>
        <w:t>,</w:t>
      </w:r>
      <w:r w:rsidR="005B2D5C">
        <w:rPr>
          <w:rFonts w:ascii="Arial" w:hAnsi="Arial" w:cs="Arial"/>
          <w:iCs/>
          <w:color w:val="auto"/>
          <w:lang/>
        </w:rPr>
        <w:t xml:space="preserve"> дефинисане овом конкурсном документацијом</w:t>
      </w:r>
      <w:r>
        <w:rPr>
          <w:rFonts w:ascii="Arial" w:hAnsi="Arial" w:cs="Arial"/>
          <w:iCs/>
          <w:color w:val="auto"/>
        </w:rPr>
        <w:t>,</w:t>
      </w:r>
      <w:r w:rsidRPr="000D0CFD">
        <w:rPr>
          <w:rFonts w:ascii="Arial" w:eastAsia="TimesNewRomanPS-BoldMT" w:hAnsi="Arial" w:cs="Arial"/>
          <w:b/>
          <w:bCs/>
          <w:color w:val="auto"/>
          <w:lang w:val="sr-Cyrl-CS"/>
        </w:rPr>
        <w:t xml:space="preserve"> </w:t>
      </w:r>
      <w:r w:rsidRPr="000D0CFD">
        <w:rPr>
          <w:rFonts w:ascii="Arial" w:hAnsi="Arial" w:cs="Arial"/>
          <w:iCs/>
          <w:color w:val="auto"/>
          <w:lang w:val="sr-Cyrl-CS"/>
        </w:rPr>
        <w:t>а и</w:t>
      </w:r>
      <w:r w:rsidRPr="000D0CFD">
        <w:rPr>
          <w:rFonts w:ascii="Arial" w:eastAsia="TimesNewRomanPS-BoldMT" w:hAnsi="Arial" w:cs="Arial"/>
          <w:bCs/>
          <w:color w:val="auto"/>
          <w:lang w:val="sr-Cyrl-CS"/>
        </w:rPr>
        <w:t xml:space="preserve">спуњеност </w:t>
      </w:r>
      <w:r w:rsidRPr="000D0CFD">
        <w:rPr>
          <w:rFonts w:ascii="Arial" w:eastAsia="TimesNewRomanPS-BoldMT" w:hAnsi="Arial" w:cs="Arial"/>
          <w:b/>
          <w:bCs/>
          <w:color w:val="auto"/>
          <w:lang w:val="sr-Cyrl-CS"/>
        </w:rPr>
        <w:t xml:space="preserve">додатних услова </w:t>
      </w:r>
      <w:r w:rsidRPr="000D0CFD">
        <w:rPr>
          <w:rFonts w:ascii="Arial" w:eastAsia="TimesNewRomanPS-BoldMT" w:hAnsi="Arial" w:cs="Arial"/>
          <w:bCs/>
          <w:color w:val="auto"/>
          <w:lang w:val="sr-Cyrl-CS"/>
        </w:rPr>
        <w:t xml:space="preserve">понуђач 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sidRPr="005B2D5C">
        <w:rPr>
          <w:rFonts w:ascii="Arial" w:eastAsia="TimesNewRomanPS-BoldMT" w:hAnsi="Arial" w:cs="Arial"/>
          <w:b/>
          <w:bCs/>
          <w:color w:val="auto"/>
          <w:lang w:val="sr-Cyrl-CS"/>
        </w:rPr>
        <w:t>:</w:t>
      </w:r>
    </w:p>
    <w:p w:rsidR="00035E0E" w:rsidRPr="00257765" w:rsidRDefault="00035E0E" w:rsidP="00035E0E">
      <w:pPr>
        <w:pStyle w:val="Pasussalistom"/>
        <w:tabs>
          <w:tab w:val="left" w:pos="680"/>
        </w:tabs>
        <w:ind w:left="0"/>
        <w:jc w:val="both"/>
        <w:rPr>
          <w:rFonts w:ascii="Arial" w:eastAsia="TimesNewRomanPS-BoldMT" w:hAnsi="Arial" w:cs="Arial"/>
          <w:bCs/>
          <w:color w:val="auto"/>
          <w:lang w:val="sr-Cyrl-C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347"/>
      </w:tblGrid>
      <w:tr w:rsidR="00035E0E" w:rsidRPr="00271C78" w:rsidTr="00271C78">
        <w:tc>
          <w:tcPr>
            <w:tcW w:w="736" w:type="dxa"/>
            <w:shd w:val="clear" w:color="auto" w:fill="C6D9F1"/>
          </w:tcPr>
          <w:p w:rsidR="00035E0E" w:rsidRPr="00271C78" w:rsidRDefault="008433E6" w:rsidP="00271C78">
            <w:pPr>
              <w:jc w:val="center"/>
              <w:rPr>
                <w:rFonts w:ascii="Arial" w:hAnsi="Arial" w:cs="Arial"/>
                <w:color w:val="auto"/>
                <w:lang w:val="sr-Cyrl-CS"/>
              </w:rPr>
            </w:pPr>
            <w:r w:rsidRPr="00271C78">
              <w:rPr>
                <w:rFonts w:ascii="Arial" w:hAnsi="Arial" w:cs="Arial"/>
                <w:color w:val="auto"/>
                <w:lang w:val="sr-Cyrl-CS"/>
              </w:rPr>
              <w:t>Р.бр.</w:t>
            </w:r>
          </w:p>
        </w:tc>
        <w:tc>
          <w:tcPr>
            <w:tcW w:w="4367" w:type="dxa"/>
            <w:shd w:val="clear" w:color="auto" w:fill="C6D9F1"/>
          </w:tcPr>
          <w:p w:rsidR="00035E0E" w:rsidRPr="00271C78" w:rsidRDefault="00876737"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ДОДАТНИ </w:t>
            </w:r>
            <w:r w:rsidR="00035E0E" w:rsidRPr="00271C78">
              <w:rPr>
                <w:rFonts w:ascii="Arial" w:hAnsi="Arial" w:cs="Arial"/>
                <w:color w:val="auto"/>
                <w:sz w:val="28"/>
                <w:szCs w:val="28"/>
                <w:lang w:val="sr-Cyrl-CS"/>
              </w:rPr>
              <w:t>УСЛОВИ</w:t>
            </w:r>
          </w:p>
        </w:tc>
        <w:tc>
          <w:tcPr>
            <w:tcW w:w="4347" w:type="dxa"/>
            <w:shd w:val="clear" w:color="auto" w:fill="C6D9F1"/>
          </w:tcPr>
          <w:p w:rsidR="00035E0E" w:rsidRPr="00271C78" w:rsidRDefault="00876737"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НАЧИН </w:t>
            </w:r>
            <w:r w:rsidR="00035E0E" w:rsidRPr="00271C78">
              <w:rPr>
                <w:rFonts w:ascii="Arial" w:hAnsi="Arial" w:cs="Arial"/>
                <w:color w:val="auto"/>
                <w:sz w:val="28"/>
                <w:szCs w:val="28"/>
                <w:lang w:val="sr-Cyrl-CS"/>
              </w:rPr>
              <w:t>ДОКАЗИ</w:t>
            </w:r>
            <w:r w:rsidRPr="00271C78">
              <w:rPr>
                <w:rFonts w:ascii="Arial" w:hAnsi="Arial" w:cs="Arial"/>
                <w:color w:val="auto"/>
                <w:sz w:val="28"/>
                <w:szCs w:val="28"/>
                <w:lang w:val="sr-Cyrl-CS"/>
              </w:rPr>
              <w:t>ВАЊА</w:t>
            </w:r>
          </w:p>
        </w:tc>
      </w:tr>
      <w:tr w:rsidR="008433E6" w:rsidRPr="00271C78" w:rsidTr="00271C78">
        <w:tc>
          <w:tcPr>
            <w:tcW w:w="736" w:type="dxa"/>
            <w:shd w:val="clear" w:color="auto" w:fill="C6D9F1"/>
          </w:tcPr>
          <w:p w:rsidR="008433E6" w:rsidRPr="00271C78" w:rsidRDefault="008433E6" w:rsidP="00271C78">
            <w:pPr>
              <w:jc w:val="center"/>
              <w:rPr>
                <w:rFonts w:ascii="Arial" w:hAnsi="Arial" w:cs="Arial"/>
                <w:color w:val="auto"/>
                <w:lang w:val="sr-Cyrl-CS"/>
              </w:rPr>
            </w:pPr>
            <w:r w:rsidRPr="00271C78">
              <w:rPr>
                <w:rFonts w:ascii="Arial" w:hAnsi="Arial" w:cs="Arial"/>
                <w:color w:val="auto"/>
                <w:lang w:val="sr-Cyrl-CS"/>
              </w:rPr>
              <w:t>1.</w:t>
            </w:r>
          </w:p>
        </w:tc>
        <w:tc>
          <w:tcPr>
            <w:tcW w:w="4367" w:type="dxa"/>
            <w:shd w:val="clear" w:color="auto" w:fill="C6D9F1"/>
          </w:tcPr>
          <w:p w:rsidR="008433E6" w:rsidRPr="00271C78" w:rsidRDefault="002F2D34"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ФИНАНСИЈСКИ </w:t>
            </w:r>
            <w:r w:rsidR="008433E6" w:rsidRPr="00271C78">
              <w:rPr>
                <w:rFonts w:ascii="Arial" w:hAnsi="Arial" w:cs="Arial"/>
                <w:color w:val="auto"/>
                <w:sz w:val="28"/>
                <w:szCs w:val="28"/>
                <w:lang w:val="sr-Cyrl-CS"/>
              </w:rPr>
              <w:t>КАПАЦИТЕТ</w:t>
            </w:r>
          </w:p>
        </w:tc>
        <w:tc>
          <w:tcPr>
            <w:tcW w:w="4347" w:type="dxa"/>
            <w:vMerge w:val="restart"/>
            <w:shd w:val="clear" w:color="auto" w:fill="FFFFFF"/>
          </w:tcPr>
          <w:p w:rsidR="008433E6" w:rsidRPr="00271C78" w:rsidRDefault="008433E6" w:rsidP="00271C78">
            <w:pPr>
              <w:pStyle w:val="Pasussalistom"/>
              <w:ind w:left="0"/>
              <w:jc w:val="both"/>
              <w:rPr>
                <w:rFonts w:ascii="Arial" w:hAnsi="Arial" w:cs="Arial"/>
                <w:lang/>
              </w:rPr>
            </w:pPr>
          </w:p>
          <w:p w:rsidR="008433E6" w:rsidRPr="00271C78" w:rsidRDefault="008433E6" w:rsidP="00271C78">
            <w:pPr>
              <w:pStyle w:val="Pasussalistom"/>
              <w:ind w:left="0"/>
              <w:jc w:val="both"/>
              <w:rPr>
                <w:rFonts w:ascii="Arial" w:hAnsi="Arial" w:cs="Arial"/>
                <w:lang/>
              </w:rPr>
            </w:pPr>
            <w:r w:rsidRPr="00FC07B5">
              <w:rPr>
                <w:rFonts w:ascii="Arial" w:hAnsi="Arial" w:cs="Arial"/>
                <w:b/>
                <w:color w:val="auto"/>
                <w:lang/>
              </w:rPr>
              <w:t>И</w:t>
            </w:r>
            <w:r w:rsidR="00A04B7F" w:rsidRPr="00FC07B5">
              <w:rPr>
                <w:rFonts w:ascii="Arial" w:hAnsi="Arial" w:cs="Arial"/>
                <w:b/>
                <w:color w:val="auto"/>
              </w:rPr>
              <w:t>ЗЈАВ</w:t>
            </w:r>
            <w:r w:rsidR="00A04B7F" w:rsidRPr="00FC07B5">
              <w:rPr>
                <w:rFonts w:ascii="Arial" w:hAnsi="Arial" w:cs="Arial"/>
                <w:b/>
                <w:color w:val="auto"/>
                <w:lang/>
              </w:rPr>
              <w:t>А</w:t>
            </w:r>
            <w:r w:rsidRPr="00FC07B5">
              <w:rPr>
                <w:rFonts w:ascii="Arial" w:hAnsi="Arial" w:cs="Arial"/>
                <w:color w:val="auto"/>
              </w:rPr>
              <w:t xml:space="preserve"> </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lang/>
              </w:rPr>
              <w:t>поглављу</w:t>
            </w:r>
            <w:r w:rsidRPr="00FC07B5">
              <w:rPr>
                <w:rFonts w:ascii="Arial" w:hAnsi="Arial" w:cs="Arial"/>
                <w:i/>
                <w:color w:val="auto"/>
                <w:lang w:val="sr-Cyrl-CS"/>
              </w:rPr>
              <w:t xml:space="preserve"> </w:t>
            </w:r>
            <w:r w:rsidRPr="00FC07B5">
              <w:rPr>
                <w:rFonts w:ascii="Arial" w:hAnsi="Arial" w:cs="Arial"/>
                <w:i/>
                <w:color w:val="auto"/>
                <w:lang w:val="en-US"/>
              </w:rPr>
              <w:t>V</w:t>
            </w:r>
            <w:r w:rsidRPr="00FC07B5">
              <w:rPr>
                <w:rFonts w:ascii="Arial" w:hAnsi="Arial" w:cs="Arial"/>
                <w:i/>
                <w:color w:val="auto"/>
                <w:lang/>
              </w:rPr>
              <w:t>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71C78">
              <w:rPr>
                <w:rFonts w:ascii="Arial" w:hAnsi="Arial" w:cs="Arial"/>
              </w:rPr>
              <w:t xml:space="preserve">којом </w:t>
            </w:r>
            <w:r w:rsidR="000539D5" w:rsidRPr="00271C78">
              <w:rPr>
                <w:rFonts w:ascii="Arial" w:hAnsi="Arial" w:cs="Arial"/>
                <w:lang/>
              </w:rPr>
              <w:t xml:space="preserve">понуђач </w:t>
            </w:r>
            <w:r w:rsidRPr="00271C78">
              <w:rPr>
                <w:rFonts w:ascii="Arial" w:hAnsi="Arial" w:cs="Arial"/>
              </w:rPr>
              <w:t xml:space="preserve">под пуном материјалном и кривичном одговорношћу потврђује да испуњава </w:t>
            </w:r>
            <w:r w:rsidRPr="00271C78">
              <w:rPr>
                <w:rFonts w:ascii="Arial" w:hAnsi="Arial" w:cs="Arial"/>
                <w:lang/>
              </w:rPr>
              <w:t xml:space="preserve">додатне </w:t>
            </w:r>
            <w:r w:rsidRPr="00271C78">
              <w:rPr>
                <w:rFonts w:ascii="Arial" w:hAnsi="Arial" w:cs="Arial"/>
              </w:rPr>
              <w:t xml:space="preserve">услове за учешће у поступку јавне набавке из чл. </w:t>
            </w:r>
            <w:r w:rsidRPr="00271C78">
              <w:rPr>
                <w:rFonts w:ascii="Arial" w:hAnsi="Arial" w:cs="Arial"/>
                <w:lang/>
              </w:rPr>
              <w:t xml:space="preserve">76. </w:t>
            </w:r>
            <w:r w:rsidRPr="00271C78">
              <w:rPr>
                <w:rFonts w:ascii="Arial" w:hAnsi="Arial" w:cs="Arial"/>
              </w:rPr>
              <w:t>ЗЈН, дефинисане овом конкурсном документацијом</w:t>
            </w:r>
            <w:r w:rsidRPr="00271C78">
              <w:rPr>
                <w:rFonts w:ascii="Arial" w:hAnsi="Arial" w:cs="Arial"/>
                <w:lang/>
              </w:rPr>
              <w:t xml:space="preserve">. </w:t>
            </w:r>
          </w:p>
          <w:p w:rsidR="008433E6" w:rsidRPr="00271C78" w:rsidRDefault="008433E6" w:rsidP="00271C78">
            <w:pPr>
              <w:pStyle w:val="Pasussalistom"/>
              <w:ind w:left="0"/>
              <w:jc w:val="both"/>
              <w:rPr>
                <w:rFonts w:ascii="Arial" w:hAnsi="Arial" w:cs="Arial"/>
                <w:color w:val="auto"/>
                <w:sz w:val="28"/>
                <w:szCs w:val="28"/>
                <w:lang w:val="sr-Cyrl-CS"/>
              </w:rPr>
            </w:pPr>
          </w:p>
        </w:tc>
      </w:tr>
      <w:tr w:rsidR="008433E6" w:rsidRPr="00271C78" w:rsidTr="00271C78">
        <w:trPr>
          <w:trHeight w:val="567"/>
        </w:trPr>
        <w:tc>
          <w:tcPr>
            <w:tcW w:w="736" w:type="dxa"/>
            <w:shd w:val="clear" w:color="auto" w:fill="auto"/>
          </w:tcPr>
          <w:p w:rsidR="008433E6" w:rsidRPr="00271C78" w:rsidRDefault="008433E6" w:rsidP="00271C78">
            <w:pPr>
              <w:rPr>
                <w:rFonts w:ascii="Arial" w:hAnsi="Arial" w:cs="Arial"/>
                <w:color w:val="auto"/>
                <w:sz w:val="28"/>
                <w:szCs w:val="28"/>
                <w:lang/>
              </w:rPr>
            </w:pPr>
          </w:p>
          <w:p w:rsidR="008433E6" w:rsidRPr="00271C78" w:rsidRDefault="008433E6" w:rsidP="00271C78">
            <w:pPr>
              <w:rPr>
                <w:rFonts w:ascii="Arial" w:hAnsi="Arial" w:cs="Arial"/>
                <w:color w:val="auto"/>
                <w:sz w:val="28"/>
                <w:szCs w:val="28"/>
                <w:lang/>
              </w:rPr>
            </w:pPr>
          </w:p>
          <w:p w:rsidR="008433E6" w:rsidRPr="00271C78" w:rsidRDefault="008433E6" w:rsidP="00271C78">
            <w:pPr>
              <w:rPr>
                <w:rFonts w:ascii="Arial" w:hAnsi="Arial" w:cs="Arial"/>
                <w:color w:val="auto"/>
                <w:sz w:val="28"/>
                <w:szCs w:val="28"/>
                <w:lang/>
              </w:rPr>
            </w:pPr>
          </w:p>
        </w:tc>
        <w:tc>
          <w:tcPr>
            <w:tcW w:w="4367" w:type="dxa"/>
            <w:tcBorders>
              <w:bottom w:val="single" w:sz="4" w:space="0" w:color="auto"/>
            </w:tcBorders>
            <w:shd w:val="clear" w:color="auto" w:fill="auto"/>
          </w:tcPr>
          <w:p w:rsidR="008433E6" w:rsidRPr="00271C78" w:rsidRDefault="008433E6" w:rsidP="00271C78">
            <w:pPr>
              <w:rPr>
                <w:rFonts w:ascii="Arial" w:hAnsi="Arial" w:cs="Arial"/>
                <w:color w:val="auto"/>
                <w:lang w:val="sr-Cyrl-CS"/>
              </w:rPr>
            </w:pPr>
          </w:p>
          <w:p w:rsidR="008433E6" w:rsidRPr="00271C78" w:rsidRDefault="008433E6" w:rsidP="00271C78">
            <w:pPr>
              <w:rPr>
                <w:rFonts w:ascii="Arial" w:hAnsi="Arial" w:cs="Arial"/>
                <w:color w:val="auto"/>
                <w:lang w:val="sr-Cyrl-CS"/>
              </w:rPr>
            </w:pPr>
          </w:p>
          <w:p w:rsidR="008433E6" w:rsidRPr="00AA3149" w:rsidRDefault="00AA3149" w:rsidP="008433E6">
            <w:pPr>
              <w:rPr>
                <w:rFonts w:ascii="Arial" w:hAnsi="Arial" w:cs="Arial"/>
                <w:color w:val="auto"/>
                <w:sz w:val="28"/>
                <w:szCs w:val="28"/>
                <w:lang w:val="sr-Cyrl-CS"/>
              </w:rPr>
            </w:pPr>
            <w:r>
              <w:rPr>
                <w:rFonts w:ascii="Arial" w:hAnsi="Arial" w:cs="Arial"/>
                <w:color w:val="auto"/>
                <w:lang w:val="sr-Cyrl-CS"/>
              </w:rPr>
              <w:t xml:space="preserve">                          /</w:t>
            </w:r>
          </w:p>
        </w:tc>
        <w:tc>
          <w:tcPr>
            <w:tcW w:w="4347" w:type="dxa"/>
            <w:vMerge/>
            <w:shd w:val="clear" w:color="auto" w:fill="FFFFFF"/>
          </w:tcPr>
          <w:p w:rsidR="008433E6" w:rsidRPr="00271C78" w:rsidRDefault="008433E6" w:rsidP="00271C78">
            <w:pPr>
              <w:pStyle w:val="Default"/>
              <w:jc w:val="both"/>
              <w:rPr>
                <w:rFonts w:ascii="Arial" w:hAnsi="Arial" w:cs="Arial"/>
                <w:color w:val="auto"/>
                <w:sz w:val="28"/>
                <w:szCs w:val="28"/>
                <w:lang/>
              </w:rPr>
            </w:pPr>
          </w:p>
        </w:tc>
      </w:tr>
      <w:tr w:rsidR="008433E6" w:rsidRPr="00271C78" w:rsidTr="00271C78">
        <w:tc>
          <w:tcPr>
            <w:tcW w:w="736" w:type="dxa"/>
            <w:shd w:val="clear" w:color="auto" w:fill="C6D9F1"/>
          </w:tcPr>
          <w:p w:rsidR="008433E6" w:rsidRPr="00271C78" w:rsidRDefault="008433E6" w:rsidP="00271C78">
            <w:pPr>
              <w:jc w:val="center"/>
              <w:rPr>
                <w:rFonts w:ascii="Arial" w:hAnsi="Arial" w:cs="Arial"/>
                <w:color w:val="auto"/>
                <w:lang w:val="sr-Cyrl-CS"/>
              </w:rPr>
            </w:pPr>
            <w:r w:rsidRPr="00271C78">
              <w:rPr>
                <w:rFonts w:ascii="Arial" w:hAnsi="Arial" w:cs="Arial"/>
                <w:color w:val="auto"/>
                <w:lang w:val="sr-Cyrl-CS"/>
              </w:rPr>
              <w:t>2.</w:t>
            </w:r>
          </w:p>
        </w:tc>
        <w:tc>
          <w:tcPr>
            <w:tcW w:w="4367" w:type="dxa"/>
            <w:shd w:val="clear" w:color="auto" w:fill="C6D9F1"/>
          </w:tcPr>
          <w:p w:rsidR="008433E6" w:rsidRPr="00271C78" w:rsidRDefault="008433E6"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ПОСЛОВНИ КАПАЦИТЕТ</w:t>
            </w:r>
          </w:p>
        </w:tc>
        <w:tc>
          <w:tcPr>
            <w:tcW w:w="4347" w:type="dxa"/>
            <w:vMerge/>
            <w:shd w:val="clear" w:color="auto" w:fill="FFFFFF"/>
          </w:tcPr>
          <w:p w:rsidR="008433E6" w:rsidRPr="00271C78" w:rsidRDefault="008433E6" w:rsidP="00271C78">
            <w:pPr>
              <w:jc w:val="center"/>
              <w:rPr>
                <w:rFonts w:ascii="Arial" w:hAnsi="Arial" w:cs="Arial"/>
                <w:color w:val="auto"/>
                <w:sz w:val="28"/>
                <w:szCs w:val="28"/>
                <w:lang w:val="sr-Cyrl-CS"/>
              </w:rPr>
            </w:pPr>
          </w:p>
        </w:tc>
      </w:tr>
      <w:tr w:rsidR="008433E6" w:rsidRPr="00271C78" w:rsidTr="00271C78">
        <w:trPr>
          <w:trHeight w:val="851"/>
        </w:trPr>
        <w:tc>
          <w:tcPr>
            <w:tcW w:w="736" w:type="dxa"/>
            <w:shd w:val="clear" w:color="auto" w:fill="auto"/>
          </w:tcPr>
          <w:p w:rsidR="008433E6" w:rsidRPr="00271C78" w:rsidRDefault="008433E6" w:rsidP="00271C78">
            <w:pPr>
              <w:rPr>
                <w:rFonts w:ascii="Arial" w:hAnsi="Arial" w:cs="Arial"/>
                <w:color w:val="auto"/>
                <w:sz w:val="28"/>
                <w:szCs w:val="28"/>
                <w:lang/>
              </w:rPr>
            </w:pPr>
          </w:p>
          <w:p w:rsidR="008433E6" w:rsidRPr="00271C78" w:rsidRDefault="008433E6" w:rsidP="00271C78">
            <w:pPr>
              <w:rPr>
                <w:rFonts w:ascii="Arial" w:hAnsi="Arial" w:cs="Arial"/>
                <w:color w:val="auto"/>
                <w:sz w:val="28"/>
                <w:szCs w:val="28"/>
                <w:lang/>
              </w:rPr>
            </w:pPr>
          </w:p>
          <w:p w:rsidR="008433E6" w:rsidRPr="00271C78" w:rsidRDefault="008433E6" w:rsidP="00271C78">
            <w:pPr>
              <w:rPr>
                <w:rFonts w:ascii="Arial" w:hAnsi="Arial" w:cs="Arial"/>
                <w:color w:val="auto"/>
                <w:sz w:val="28"/>
                <w:szCs w:val="28"/>
                <w:lang/>
              </w:rPr>
            </w:pPr>
          </w:p>
        </w:tc>
        <w:tc>
          <w:tcPr>
            <w:tcW w:w="4367" w:type="dxa"/>
            <w:shd w:val="clear" w:color="auto" w:fill="auto"/>
          </w:tcPr>
          <w:p w:rsidR="008433E6" w:rsidRPr="00271C78" w:rsidRDefault="008433E6" w:rsidP="00271C78">
            <w:pPr>
              <w:snapToGrid w:val="0"/>
              <w:rPr>
                <w:rFonts w:ascii="Arial" w:hAnsi="Arial" w:cs="Arial"/>
                <w:color w:val="auto"/>
                <w:lang w:val="sr-Cyrl-CS"/>
              </w:rPr>
            </w:pPr>
          </w:p>
          <w:p w:rsidR="008433E6" w:rsidRPr="00271C78" w:rsidRDefault="008433E6" w:rsidP="00271C78">
            <w:pPr>
              <w:snapToGrid w:val="0"/>
              <w:rPr>
                <w:rFonts w:ascii="Arial" w:hAnsi="Arial" w:cs="Arial"/>
                <w:color w:val="auto"/>
                <w:lang w:val="sr-Cyrl-CS"/>
              </w:rPr>
            </w:pPr>
          </w:p>
          <w:p w:rsidR="008433E6" w:rsidRPr="00AA3149" w:rsidRDefault="00AA3149" w:rsidP="00271C78">
            <w:pPr>
              <w:snapToGrid w:val="0"/>
              <w:spacing w:line="240" w:lineRule="auto"/>
              <w:rPr>
                <w:rFonts w:ascii="Arial" w:hAnsi="Arial" w:cs="Arial"/>
                <w:i/>
                <w:iCs/>
                <w:lang w:val="sr-Cyrl-CS"/>
              </w:rPr>
            </w:pPr>
            <w:r>
              <w:rPr>
                <w:rFonts w:ascii="Arial" w:hAnsi="Arial" w:cs="Arial"/>
                <w:i/>
                <w:iCs/>
                <w:lang w:val="sr-Cyrl-CS"/>
              </w:rPr>
              <w:t xml:space="preserve">                        /</w:t>
            </w:r>
          </w:p>
        </w:tc>
        <w:tc>
          <w:tcPr>
            <w:tcW w:w="4347" w:type="dxa"/>
            <w:vMerge/>
            <w:shd w:val="clear" w:color="auto" w:fill="FFFFFF"/>
          </w:tcPr>
          <w:p w:rsidR="008433E6" w:rsidRPr="00271C78" w:rsidRDefault="008433E6" w:rsidP="00271C78">
            <w:pPr>
              <w:jc w:val="both"/>
              <w:rPr>
                <w:rFonts w:ascii="Arial" w:hAnsi="Arial" w:cs="Arial"/>
                <w:color w:val="auto"/>
                <w:sz w:val="28"/>
                <w:szCs w:val="28"/>
                <w:lang w:val="sr-Cyrl-CS"/>
              </w:rPr>
            </w:pPr>
          </w:p>
        </w:tc>
      </w:tr>
      <w:tr w:rsidR="008433E6" w:rsidRPr="00271C78" w:rsidTr="00271C78">
        <w:tc>
          <w:tcPr>
            <w:tcW w:w="736" w:type="dxa"/>
            <w:shd w:val="clear" w:color="auto" w:fill="C6D9F1"/>
          </w:tcPr>
          <w:p w:rsidR="008433E6" w:rsidRPr="00271C78" w:rsidRDefault="008433E6" w:rsidP="00271C78">
            <w:pPr>
              <w:jc w:val="center"/>
              <w:rPr>
                <w:rFonts w:ascii="Arial" w:hAnsi="Arial" w:cs="Arial"/>
                <w:color w:val="auto"/>
                <w:lang w:val="sr-Cyrl-CS"/>
              </w:rPr>
            </w:pPr>
            <w:r w:rsidRPr="00271C78">
              <w:rPr>
                <w:rFonts w:ascii="Arial" w:hAnsi="Arial" w:cs="Arial"/>
                <w:color w:val="auto"/>
                <w:lang w:val="sr-Cyrl-CS"/>
              </w:rPr>
              <w:t>3.</w:t>
            </w:r>
          </w:p>
        </w:tc>
        <w:tc>
          <w:tcPr>
            <w:tcW w:w="4367" w:type="dxa"/>
            <w:shd w:val="clear" w:color="auto" w:fill="C6D9F1"/>
          </w:tcPr>
          <w:p w:rsidR="008433E6" w:rsidRPr="00271C78" w:rsidRDefault="008433E6"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ТЕХНИЧКИ КАПАЦИТЕТ</w:t>
            </w:r>
          </w:p>
        </w:tc>
        <w:tc>
          <w:tcPr>
            <w:tcW w:w="4347" w:type="dxa"/>
            <w:vMerge/>
            <w:shd w:val="clear" w:color="auto" w:fill="FFFFFF"/>
          </w:tcPr>
          <w:p w:rsidR="008433E6" w:rsidRPr="00271C78" w:rsidRDefault="008433E6" w:rsidP="00271C78">
            <w:pPr>
              <w:jc w:val="center"/>
              <w:rPr>
                <w:rFonts w:ascii="Arial" w:hAnsi="Arial" w:cs="Arial"/>
                <w:color w:val="auto"/>
                <w:sz w:val="28"/>
                <w:szCs w:val="28"/>
                <w:lang w:val="sr-Cyrl-CS"/>
              </w:rPr>
            </w:pPr>
          </w:p>
        </w:tc>
      </w:tr>
      <w:tr w:rsidR="008433E6" w:rsidRPr="00271C78" w:rsidTr="00271C78">
        <w:trPr>
          <w:trHeight w:val="1120"/>
        </w:trPr>
        <w:tc>
          <w:tcPr>
            <w:tcW w:w="736" w:type="dxa"/>
            <w:shd w:val="clear" w:color="auto" w:fill="auto"/>
            <w:vAlign w:val="bottom"/>
          </w:tcPr>
          <w:p w:rsidR="008433E6" w:rsidRPr="00271C78" w:rsidRDefault="008433E6" w:rsidP="002F2D34">
            <w:pPr>
              <w:rPr>
                <w:rFonts w:ascii="Arial" w:hAnsi="Arial" w:cs="Arial"/>
                <w:color w:val="auto"/>
                <w:sz w:val="28"/>
                <w:szCs w:val="28"/>
                <w:lang/>
              </w:rPr>
            </w:pPr>
          </w:p>
        </w:tc>
        <w:tc>
          <w:tcPr>
            <w:tcW w:w="4367" w:type="dxa"/>
            <w:shd w:val="clear" w:color="auto" w:fill="auto"/>
          </w:tcPr>
          <w:p w:rsidR="008433E6" w:rsidRPr="00271C78" w:rsidRDefault="008433E6" w:rsidP="00271C78">
            <w:pPr>
              <w:snapToGrid w:val="0"/>
              <w:rPr>
                <w:rFonts w:ascii="Arial" w:hAnsi="Arial" w:cs="Arial"/>
                <w:color w:val="auto"/>
                <w:lang w:val="sr-Cyrl-CS"/>
              </w:rPr>
            </w:pPr>
          </w:p>
          <w:p w:rsidR="008433E6" w:rsidRDefault="00AA3149" w:rsidP="00271C78">
            <w:pPr>
              <w:snapToGrid w:val="0"/>
              <w:rPr>
                <w:rFonts w:ascii="Arial" w:hAnsi="Arial" w:cs="Arial"/>
                <w:color w:val="auto"/>
                <w:lang w:val="sr-Cyrl-CS"/>
              </w:rPr>
            </w:pPr>
            <w:r>
              <w:rPr>
                <w:rFonts w:ascii="Arial" w:hAnsi="Arial" w:cs="Arial"/>
                <w:color w:val="auto"/>
                <w:lang w:val="sr-Cyrl-CS"/>
              </w:rPr>
              <w:t>У периоду важења уговора Пону</w:t>
            </w:r>
            <w:r w:rsidR="00B56468">
              <w:rPr>
                <w:rFonts w:ascii="Arial" w:hAnsi="Arial" w:cs="Arial"/>
                <w:color w:val="auto"/>
                <w:lang w:val="sr-Cyrl-CS"/>
              </w:rPr>
              <w:t>ђач мора да располаже (властитом или закупљеном)</w:t>
            </w:r>
            <w:r>
              <w:rPr>
                <w:rFonts w:ascii="Arial" w:hAnsi="Arial" w:cs="Arial"/>
                <w:color w:val="auto"/>
                <w:lang w:val="sr-Cyrl-CS"/>
              </w:rPr>
              <w:t xml:space="preserve"> следећом механизацијом:</w:t>
            </w:r>
          </w:p>
          <w:p w:rsidR="00AA3149" w:rsidRDefault="00AA3149" w:rsidP="00271C78">
            <w:pPr>
              <w:snapToGrid w:val="0"/>
              <w:rPr>
                <w:rFonts w:ascii="Arial" w:hAnsi="Arial" w:cs="Arial"/>
                <w:color w:val="auto"/>
                <w:lang w:val="sr-Cyrl-CS"/>
              </w:rPr>
            </w:pPr>
            <w:r>
              <w:rPr>
                <w:rFonts w:ascii="Arial" w:hAnsi="Arial" w:cs="Arial"/>
                <w:color w:val="auto"/>
                <w:lang w:val="sr-Cyrl-CS"/>
              </w:rPr>
              <w:t>-минимум 1 .булдозер</w:t>
            </w:r>
          </w:p>
          <w:p w:rsidR="00AA3149" w:rsidRPr="00271C78" w:rsidRDefault="00AA3149" w:rsidP="00271C78">
            <w:pPr>
              <w:snapToGrid w:val="0"/>
              <w:rPr>
                <w:rFonts w:ascii="Arial" w:hAnsi="Arial" w:cs="Arial"/>
                <w:color w:val="auto"/>
                <w:lang w:val="sr-Cyrl-CS"/>
              </w:rPr>
            </w:pPr>
            <w:r>
              <w:rPr>
                <w:rFonts w:ascii="Arial" w:hAnsi="Arial" w:cs="Arial"/>
                <w:color w:val="auto"/>
                <w:lang w:val="sr-Cyrl-CS"/>
              </w:rPr>
              <w:t>-минимум 1.улта</w:t>
            </w:r>
          </w:p>
          <w:p w:rsidR="008433E6" w:rsidRPr="00AA3149" w:rsidRDefault="00AA3149" w:rsidP="00271C78">
            <w:pPr>
              <w:snapToGrid w:val="0"/>
              <w:rPr>
                <w:rFonts w:ascii="Arial" w:hAnsi="Arial" w:cs="Arial"/>
                <w:sz w:val="28"/>
                <w:szCs w:val="28"/>
                <w:lang w:val="sr-Cyrl-CS"/>
              </w:rPr>
            </w:pPr>
            <w:r>
              <w:rPr>
                <w:rFonts w:ascii="Arial" w:hAnsi="Arial" w:cs="Arial"/>
                <w:color w:val="auto"/>
                <w:lang w:val="sr-Cyrl-CS"/>
              </w:rPr>
              <w:t xml:space="preserve">                        </w:t>
            </w:r>
          </w:p>
        </w:tc>
        <w:tc>
          <w:tcPr>
            <w:tcW w:w="4347" w:type="dxa"/>
            <w:vMerge/>
            <w:shd w:val="clear" w:color="auto" w:fill="FFFFFF"/>
          </w:tcPr>
          <w:p w:rsidR="008433E6" w:rsidRPr="00271C78" w:rsidRDefault="008433E6" w:rsidP="00271C78">
            <w:pPr>
              <w:jc w:val="both"/>
              <w:rPr>
                <w:rFonts w:ascii="Arial" w:hAnsi="Arial" w:cs="Arial"/>
                <w:color w:val="auto"/>
                <w:sz w:val="28"/>
                <w:szCs w:val="28"/>
                <w:lang w:val="sr-Cyrl-CS"/>
              </w:rPr>
            </w:pPr>
          </w:p>
        </w:tc>
      </w:tr>
      <w:tr w:rsidR="008433E6" w:rsidRPr="00271C78" w:rsidTr="00271C78">
        <w:tc>
          <w:tcPr>
            <w:tcW w:w="736" w:type="dxa"/>
            <w:shd w:val="clear" w:color="auto" w:fill="C6D9F1"/>
          </w:tcPr>
          <w:p w:rsidR="008433E6" w:rsidRPr="00271C78" w:rsidRDefault="008433E6" w:rsidP="00271C78">
            <w:pPr>
              <w:jc w:val="center"/>
              <w:rPr>
                <w:rFonts w:ascii="Arial" w:hAnsi="Arial" w:cs="Arial"/>
                <w:color w:val="auto"/>
                <w:lang w:val="sr-Cyrl-CS"/>
              </w:rPr>
            </w:pPr>
            <w:r w:rsidRPr="00271C78">
              <w:rPr>
                <w:rFonts w:ascii="Arial" w:hAnsi="Arial" w:cs="Arial"/>
                <w:color w:val="auto"/>
                <w:lang w:val="sr-Cyrl-CS"/>
              </w:rPr>
              <w:t>4.</w:t>
            </w:r>
          </w:p>
        </w:tc>
        <w:tc>
          <w:tcPr>
            <w:tcW w:w="4367" w:type="dxa"/>
            <w:shd w:val="clear" w:color="auto" w:fill="C6D9F1"/>
          </w:tcPr>
          <w:p w:rsidR="008433E6" w:rsidRPr="00271C78" w:rsidRDefault="008433E6"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КАДРОВСКИ КАПАЦИТЕТ</w:t>
            </w:r>
          </w:p>
        </w:tc>
        <w:tc>
          <w:tcPr>
            <w:tcW w:w="4347" w:type="dxa"/>
            <w:vMerge/>
            <w:shd w:val="clear" w:color="auto" w:fill="FFFFFF"/>
          </w:tcPr>
          <w:p w:rsidR="008433E6" w:rsidRPr="00271C78" w:rsidRDefault="008433E6" w:rsidP="00271C78">
            <w:pPr>
              <w:jc w:val="center"/>
              <w:rPr>
                <w:rFonts w:ascii="Arial" w:hAnsi="Arial" w:cs="Arial"/>
                <w:color w:val="auto"/>
                <w:sz w:val="28"/>
                <w:szCs w:val="28"/>
                <w:lang w:val="sr-Cyrl-CS"/>
              </w:rPr>
            </w:pPr>
          </w:p>
        </w:tc>
      </w:tr>
      <w:tr w:rsidR="008433E6" w:rsidRPr="00E079DD" w:rsidTr="00271C78">
        <w:trPr>
          <w:trHeight w:val="1212"/>
        </w:trPr>
        <w:tc>
          <w:tcPr>
            <w:tcW w:w="736" w:type="dxa"/>
            <w:shd w:val="clear" w:color="auto" w:fill="auto"/>
          </w:tcPr>
          <w:p w:rsidR="008433E6" w:rsidRPr="00271C78" w:rsidRDefault="008433E6" w:rsidP="00271C78">
            <w:pPr>
              <w:rPr>
                <w:rFonts w:ascii="Arial" w:hAnsi="Arial" w:cs="Arial"/>
                <w:color w:val="auto"/>
                <w:lang/>
              </w:rPr>
            </w:pPr>
          </w:p>
          <w:p w:rsidR="008433E6" w:rsidRPr="00271C78" w:rsidRDefault="008433E6" w:rsidP="00271C78">
            <w:pPr>
              <w:rPr>
                <w:rFonts w:ascii="Arial" w:hAnsi="Arial" w:cs="Arial"/>
                <w:color w:val="auto"/>
                <w:lang/>
              </w:rPr>
            </w:pPr>
          </w:p>
        </w:tc>
        <w:tc>
          <w:tcPr>
            <w:tcW w:w="4367" w:type="dxa"/>
            <w:shd w:val="clear" w:color="auto" w:fill="auto"/>
          </w:tcPr>
          <w:p w:rsidR="008433E6" w:rsidRPr="00271C78" w:rsidRDefault="008433E6" w:rsidP="00271C78">
            <w:pPr>
              <w:snapToGrid w:val="0"/>
              <w:rPr>
                <w:rFonts w:ascii="Arial" w:hAnsi="Arial" w:cs="Arial"/>
                <w:color w:val="auto"/>
                <w:lang w:val="sr-Cyrl-CS"/>
              </w:rPr>
            </w:pPr>
          </w:p>
          <w:p w:rsidR="008433E6" w:rsidRPr="00271C78" w:rsidRDefault="008433E6" w:rsidP="00271C78">
            <w:pPr>
              <w:snapToGrid w:val="0"/>
              <w:rPr>
                <w:rFonts w:ascii="Arial" w:hAnsi="Arial" w:cs="Arial"/>
                <w:color w:val="auto"/>
                <w:lang w:val="sr-Cyrl-CS"/>
              </w:rPr>
            </w:pPr>
          </w:p>
          <w:p w:rsidR="008433E6" w:rsidRPr="00AA3149" w:rsidRDefault="00AA3149" w:rsidP="00271C78">
            <w:pPr>
              <w:snapToGrid w:val="0"/>
              <w:rPr>
                <w:rFonts w:ascii="Arial" w:hAnsi="Arial" w:cs="Arial"/>
                <w:lang w:val="sr-Cyrl-CS"/>
              </w:rPr>
            </w:pPr>
            <w:r>
              <w:rPr>
                <w:rFonts w:ascii="Arial" w:hAnsi="Arial" w:cs="Arial"/>
                <w:lang w:val="sr-Cyrl-CS"/>
              </w:rPr>
              <w:t xml:space="preserve">                       /</w:t>
            </w:r>
          </w:p>
        </w:tc>
        <w:tc>
          <w:tcPr>
            <w:tcW w:w="4347" w:type="dxa"/>
            <w:vMerge/>
            <w:shd w:val="clear" w:color="auto" w:fill="FFFFFF"/>
          </w:tcPr>
          <w:p w:rsidR="008433E6" w:rsidRPr="00271C78" w:rsidRDefault="008433E6" w:rsidP="00271C78">
            <w:pPr>
              <w:jc w:val="both"/>
              <w:rPr>
                <w:rFonts w:ascii="Arial" w:hAnsi="Arial" w:cs="Arial"/>
                <w:color w:val="auto"/>
                <w:lang w:val="sr-Cyrl-CS"/>
              </w:rPr>
            </w:pPr>
          </w:p>
        </w:tc>
      </w:tr>
    </w:tbl>
    <w:p w:rsidR="00035E0E" w:rsidRDefault="00035E0E" w:rsidP="00035E0E">
      <w:pPr>
        <w:rPr>
          <w:rFonts w:ascii="Arial" w:hAnsi="Arial" w:cs="Arial"/>
          <w:color w:val="FF0000"/>
          <w:lang/>
        </w:rPr>
      </w:pPr>
    </w:p>
    <w:p w:rsidR="002640E8" w:rsidRDefault="002640E8" w:rsidP="004305DB">
      <w:pPr>
        <w:pStyle w:val="Pasussalistom"/>
        <w:tabs>
          <w:tab w:val="left" w:pos="680"/>
        </w:tabs>
        <w:ind w:left="0"/>
        <w:jc w:val="center"/>
        <w:rPr>
          <w:rFonts w:ascii="Arial" w:eastAsia="TimesNewRomanPS-BoldMT" w:hAnsi="Arial" w:cs="Arial"/>
          <w:b/>
          <w:bCs/>
          <w:color w:val="auto"/>
          <w:sz w:val="28"/>
          <w:szCs w:val="28"/>
          <w:lang w:val="sr-Cyrl-CS"/>
        </w:rPr>
      </w:pPr>
    </w:p>
    <w:p w:rsidR="007C40D1" w:rsidRDefault="007C40D1" w:rsidP="004305DB">
      <w:pPr>
        <w:pStyle w:val="Pasussalistom"/>
        <w:tabs>
          <w:tab w:val="left" w:pos="680"/>
        </w:tabs>
        <w:ind w:left="0"/>
        <w:jc w:val="center"/>
        <w:rPr>
          <w:rFonts w:ascii="Arial" w:eastAsia="TimesNewRomanPS-BoldMT" w:hAnsi="Arial" w:cs="Arial"/>
          <w:b/>
          <w:bCs/>
          <w:color w:val="auto"/>
          <w:sz w:val="28"/>
          <w:szCs w:val="28"/>
          <w:lang w:val="sr-Cyrl-CS"/>
        </w:rPr>
      </w:pPr>
    </w:p>
    <w:p w:rsidR="007C40D1" w:rsidRDefault="007C40D1" w:rsidP="004305DB">
      <w:pPr>
        <w:pStyle w:val="Pasussalistom"/>
        <w:tabs>
          <w:tab w:val="left" w:pos="680"/>
        </w:tabs>
        <w:ind w:left="0"/>
        <w:jc w:val="center"/>
        <w:rPr>
          <w:rFonts w:ascii="Arial" w:eastAsia="TimesNewRomanPS-BoldMT" w:hAnsi="Arial" w:cs="Arial"/>
          <w:b/>
          <w:bCs/>
          <w:color w:val="auto"/>
          <w:sz w:val="28"/>
          <w:szCs w:val="28"/>
          <w:lang w:val="sr-Cyrl-CS"/>
        </w:rPr>
      </w:pPr>
    </w:p>
    <w:p w:rsidR="007C40D1" w:rsidRDefault="007C40D1" w:rsidP="004305DB">
      <w:pPr>
        <w:pStyle w:val="Pasussalistom"/>
        <w:tabs>
          <w:tab w:val="left" w:pos="680"/>
        </w:tabs>
        <w:ind w:left="0"/>
        <w:jc w:val="center"/>
        <w:rPr>
          <w:rFonts w:ascii="Arial" w:eastAsia="TimesNewRomanPS-BoldMT" w:hAnsi="Arial" w:cs="Arial"/>
          <w:b/>
          <w:bCs/>
          <w:color w:val="auto"/>
          <w:sz w:val="28"/>
          <w:szCs w:val="28"/>
          <w:lang w:val="sr-Cyrl-CS"/>
        </w:rPr>
      </w:pPr>
    </w:p>
    <w:p w:rsidR="004305DB" w:rsidRDefault="004305DB" w:rsidP="004305DB">
      <w:pPr>
        <w:pStyle w:val="Pasussalistom"/>
        <w:tabs>
          <w:tab w:val="left" w:pos="680"/>
        </w:tabs>
        <w:ind w:left="0"/>
        <w:jc w:val="center"/>
        <w:rPr>
          <w:rFonts w:ascii="Arial" w:eastAsia="TimesNewRomanPS-BoldMT" w:hAnsi="Arial" w:cs="Arial"/>
          <w:b/>
          <w:bCs/>
          <w:color w:val="auto"/>
          <w:sz w:val="28"/>
          <w:szCs w:val="28"/>
          <w:lang w:val="sr-Cyrl-CS"/>
        </w:rPr>
      </w:pPr>
      <w:r w:rsidRPr="004305DB">
        <w:rPr>
          <w:rFonts w:ascii="Arial" w:eastAsia="TimesNewRomanPS-BoldMT" w:hAnsi="Arial" w:cs="Arial"/>
          <w:b/>
          <w:bCs/>
          <w:color w:val="auto"/>
          <w:sz w:val="28"/>
          <w:szCs w:val="28"/>
          <w:lang w:val="sr-Cyrl-CS"/>
        </w:rPr>
        <w:t>УПУТСТВО КАКО СЕ ДОКАЗУЈЕ ИСПУЊЕНОСТ УСЛОВА</w:t>
      </w:r>
    </w:p>
    <w:p w:rsidR="002F2D34" w:rsidRDefault="002F2D34" w:rsidP="004305DB">
      <w:pPr>
        <w:pStyle w:val="Pasussalistom"/>
        <w:tabs>
          <w:tab w:val="left" w:pos="680"/>
        </w:tabs>
        <w:ind w:left="0"/>
        <w:jc w:val="center"/>
        <w:rPr>
          <w:rFonts w:ascii="Arial" w:eastAsia="TimesNewRomanPS-BoldMT" w:hAnsi="Arial" w:cs="Arial"/>
          <w:b/>
          <w:bCs/>
          <w:color w:val="auto"/>
          <w:sz w:val="28"/>
          <w:szCs w:val="28"/>
          <w:lang w:val="sr-Cyrl-CS"/>
        </w:rPr>
      </w:pPr>
    </w:p>
    <w:p w:rsidR="007929A9" w:rsidRPr="004305DB" w:rsidRDefault="007929A9" w:rsidP="004305DB">
      <w:pPr>
        <w:pStyle w:val="Pasussalistom"/>
        <w:tabs>
          <w:tab w:val="left" w:pos="680"/>
        </w:tabs>
        <w:ind w:left="0"/>
        <w:jc w:val="center"/>
        <w:rPr>
          <w:rFonts w:ascii="Arial" w:eastAsia="TimesNewRomanPS-BoldMT" w:hAnsi="Arial" w:cs="Arial"/>
          <w:b/>
          <w:bCs/>
          <w:color w:val="auto"/>
          <w:sz w:val="28"/>
          <w:szCs w:val="28"/>
          <w:lang w:val="sr-Cyrl-CS"/>
        </w:rPr>
      </w:pPr>
    </w:p>
    <w:p w:rsidR="002F2D34" w:rsidRDefault="002F2D34" w:rsidP="00172C2B">
      <w:pPr>
        <w:pStyle w:val="Pasussalistom"/>
        <w:numPr>
          <w:ilvl w:val="0"/>
          <w:numId w:val="32"/>
        </w:numPr>
        <w:jc w:val="both"/>
        <w:rPr>
          <w:rFonts w:ascii="Arial" w:hAnsi="Arial" w:cs="Arial"/>
          <w:lang/>
        </w:rPr>
      </w:pPr>
      <w:r w:rsidRPr="001B07E6">
        <w:rPr>
          <w:rFonts w:ascii="Arial" w:hAnsi="Arial" w:cs="Arial"/>
        </w:rPr>
        <w:t xml:space="preserve">Испуњеност </w:t>
      </w:r>
      <w:r w:rsidRPr="001B07E6">
        <w:rPr>
          <w:rFonts w:ascii="Arial" w:hAnsi="Arial" w:cs="Arial"/>
          <w:b/>
        </w:rPr>
        <w:t>обавезних</w:t>
      </w:r>
      <w:r w:rsidRPr="001B07E6">
        <w:rPr>
          <w:rFonts w:ascii="Arial" w:hAnsi="Arial" w:cs="Arial"/>
          <w:b/>
          <w:lang/>
        </w:rPr>
        <w:t xml:space="preserve"> услова</w:t>
      </w:r>
      <w:r w:rsidRPr="001B07E6">
        <w:rPr>
          <w:rFonts w:ascii="Arial" w:hAnsi="Arial" w:cs="Arial"/>
          <w:b/>
        </w:rPr>
        <w:t xml:space="preserve"> </w:t>
      </w:r>
      <w:r w:rsidRPr="001B07E6">
        <w:rPr>
          <w:rFonts w:ascii="Arial" w:hAnsi="Arial" w:cs="Arial"/>
        </w:rPr>
        <w:t>за учешће у поступку предметне јавне набавке</w:t>
      </w:r>
      <w:r w:rsidRPr="001B07E6">
        <w:rPr>
          <w:rFonts w:ascii="Arial" w:hAnsi="Arial" w:cs="Arial"/>
          <w:lang/>
        </w:rPr>
        <w:t xml:space="preserve"> наведних у табеларном приказу обавезних услова </w:t>
      </w:r>
      <w:r>
        <w:rPr>
          <w:rFonts w:ascii="Arial" w:hAnsi="Arial" w:cs="Arial"/>
          <w:lang/>
        </w:rPr>
        <w:t>под редним бројем 1, 2, 3 и 4</w:t>
      </w:r>
      <w:r w:rsidRPr="001B07E6">
        <w:rPr>
          <w:rFonts w:ascii="Arial" w:hAnsi="Arial" w:cs="Arial"/>
          <w:lang/>
        </w:rPr>
        <w:t xml:space="preserve">. и </w:t>
      </w:r>
      <w:r w:rsidRPr="001B07E6">
        <w:rPr>
          <w:rFonts w:ascii="Arial" w:hAnsi="Arial" w:cs="Arial"/>
          <w:b/>
          <w:lang/>
        </w:rPr>
        <w:t>додатних услова</w:t>
      </w:r>
      <w:r w:rsidRPr="001B07E6">
        <w:rPr>
          <w:rFonts w:ascii="Arial" w:hAnsi="Arial" w:cs="Arial"/>
          <w:lang/>
        </w:rPr>
        <w:t xml:space="preserve"> </w:t>
      </w:r>
      <w:r w:rsidRPr="001B07E6">
        <w:rPr>
          <w:rFonts w:ascii="Arial" w:hAnsi="Arial" w:cs="Arial"/>
        </w:rPr>
        <w:t>за учешће у поступку предметне јавне набавке</w:t>
      </w:r>
      <w:r w:rsidRPr="001B07E6">
        <w:rPr>
          <w:rFonts w:ascii="Arial" w:hAnsi="Arial" w:cs="Arial"/>
          <w:lang/>
        </w:rPr>
        <w:t xml:space="preserve"> наведних у табеларном приказу додатних услова под редним бројем 1, 2, 3. и 4, </w:t>
      </w:r>
      <w:r w:rsidRPr="001B07E6">
        <w:rPr>
          <w:rFonts w:ascii="Arial" w:hAnsi="Arial" w:cs="Arial"/>
          <w:lang w:val="sr-Cyrl-CS"/>
        </w:rPr>
        <w:t>у складу са чл. 77. ст</w:t>
      </w:r>
      <w:r w:rsidR="002640E8">
        <w:rPr>
          <w:rFonts w:ascii="Arial" w:hAnsi="Arial" w:cs="Arial"/>
          <w:lang w:val="sr-Cyrl-CS"/>
        </w:rPr>
        <w:t>.</w:t>
      </w:r>
      <w:r w:rsidRPr="001B07E6">
        <w:rPr>
          <w:rFonts w:ascii="Arial" w:hAnsi="Arial" w:cs="Arial"/>
          <w:lang w:val="sr-Cyrl-CS"/>
        </w:rPr>
        <w:t xml:space="preserve"> 4. ЗЈН, </w:t>
      </w:r>
      <w:r w:rsidRPr="001B07E6">
        <w:rPr>
          <w:rFonts w:ascii="Arial" w:hAnsi="Arial" w:cs="Arial"/>
        </w:rPr>
        <w:t xml:space="preserve">понуђач доказује достављањем </w:t>
      </w:r>
      <w:r w:rsidRPr="00FF0708">
        <w:rPr>
          <w:rFonts w:ascii="Arial" w:hAnsi="Arial" w:cs="Arial"/>
          <w:b/>
          <w:lang/>
        </w:rPr>
        <w:t>И</w:t>
      </w:r>
      <w:r w:rsidRPr="00FF0708">
        <w:rPr>
          <w:rFonts w:ascii="Arial" w:hAnsi="Arial" w:cs="Arial"/>
          <w:b/>
        </w:rPr>
        <w:t>ЗЈАВЕ</w:t>
      </w:r>
      <w:r w:rsidRPr="001B07E6">
        <w:rPr>
          <w:rFonts w:ascii="Arial" w:hAnsi="Arial" w:cs="Arial"/>
        </w:rPr>
        <w:t xml:space="preserve"> </w:t>
      </w:r>
      <w:r w:rsidRPr="002640E8">
        <w:rPr>
          <w:rFonts w:ascii="Arial" w:hAnsi="Arial" w:cs="Arial"/>
          <w:color w:val="auto"/>
          <w:lang w:val="sr-Cyrl-CS"/>
        </w:rPr>
        <w:t>(</w:t>
      </w:r>
      <w:r w:rsidRPr="002640E8">
        <w:rPr>
          <w:rFonts w:ascii="Arial" w:hAnsi="Arial" w:cs="Arial"/>
          <w:i/>
          <w:color w:val="auto"/>
          <w:lang w:val="sr-Cyrl-CS"/>
        </w:rPr>
        <w:t>Образац 5.</w:t>
      </w:r>
      <w:r w:rsidRPr="002640E8">
        <w:rPr>
          <w:rFonts w:ascii="Arial" w:hAnsi="Arial" w:cs="Arial"/>
          <w:i/>
          <w:color w:val="auto"/>
          <w:lang w:val="ru-RU"/>
        </w:rPr>
        <w:t xml:space="preserve"> у </w:t>
      </w:r>
      <w:r w:rsidRPr="002640E8">
        <w:rPr>
          <w:rFonts w:ascii="Arial" w:hAnsi="Arial" w:cs="Arial"/>
          <w:i/>
          <w:color w:val="auto"/>
          <w:lang/>
        </w:rPr>
        <w:t>поглављу</w:t>
      </w:r>
      <w:r w:rsidRPr="002640E8">
        <w:rPr>
          <w:rFonts w:ascii="Arial" w:hAnsi="Arial" w:cs="Arial"/>
          <w:i/>
          <w:color w:val="auto"/>
          <w:lang w:val="sr-Cyrl-CS"/>
        </w:rPr>
        <w:t xml:space="preserve"> </w:t>
      </w:r>
      <w:r w:rsidRPr="002640E8">
        <w:rPr>
          <w:rFonts w:ascii="Arial" w:hAnsi="Arial" w:cs="Arial"/>
          <w:i/>
          <w:color w:val="auto"/>
          <w:lang w:val="en-US"/>
        </w:rPr>
        <w:t>V</w:t>
      </w:r>
      <w:r w:rsidRPr="002640E8">
        <w:rPr>
          <w:rFonts w:ascii="Arial" w:hAnsi="Arial" w:cs="Arial"/>
          <w:i/>
          <w:color w:val="auto"/>
          <w:lang/>
        </w:rPr>
        <w:t>I</w:t>
      </w:r>
      <w:r w:rsidRPr="002640E8">
        <w:rPr>
          <w:rFonts w:ascii="Arial" w:hAnsi="Arial" w:cs="Arial"/>
          <w:i/>
          <w:color w:val="auto"/>
          <w:lang w:val="ru-RU"/>
        </w:rPr>
        <w:t xml:space="preserve"> ове конкурсне документације</w:t>
      </w:r>
      <w:r w:rsidRPr="002640E8">
        <w:rPr>
          <w:rFonts w:ascii="Arial" w:hAnsi="Arial" w:cs="Arial"/>
          <w:color w:val="auto"/>
          <w:lang w:val="sr-Cyrl-CS"/>
        </w:rPr>
        <w:t>),</w:t>
      </w:r>
      <w:r w:rsidRPr="001B07E6">
        <w:rPr>
          <w:rFonts w:ascii="Arial" w:hAnsi="Arial" w:cs="Arial"/>
          <w:color w:val="FF0000"/>
          <w:lang w:val="sr-Cyrl-CS"/>
        </w:rPr>
        <w:t xml:space="preserve"> </w:t>
      </w:r>
      <w:r w:rsidRPr="001B07E6">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r w:rsidRPr="001B07E6">
        <w:rPr>
          <w:rFonts w:ascii="Arial" w:hAnsi="Arial" w:cs="Arial"/>
          <w:lang/>
        </w:rPr>
        <w:t>ст.</w:t>
      </w:r>
      <w:r w:rsidR="00172C2B">
        <w:rPr>
          <w:rFonts w:ascii="Arial" w:hAnsi="Arial" w:cs="Arial"/>
          <w:lang/>
        </w:rPr>
        <w:t xml:space="preserve"> 1. тач. 1) до 4)</w:t>
      </w:r>
      <w:r w:rsidR="00FF0708">
        <w:rPr>
          <w:rFonts w:ascii="Arial" w:hAnsi="Arial" w:cs="Arial"/>
          <w:lang/>
        </w:rPr>
        <w:t xml:space="preserve">, чл. 75. </w:t>
      </w:r>
      <w:r w:rsidR="00172C2B">
        <w:rPr>
          <w:rFonts w:ascii="Arial" w:hAnsi="Arial" w:cs="Arial"/>
          <w:lang/>
        </w:rPr>
        <w:t xml:space="preserve">ст. 2. </w:t>
      </w:r>
      <w:r w:rsidRPr="001B07E6">
        <w:rPr>
          <w:rFonts w:ascii="Arial" w:hAnsi="Arial" w:cs="Arial"/>
          <w:lang/>
        </w:rPr>
        <w:t xml:space="preserve">и чл. 76. </w:t>
      </w:r>
      <w:r w:rsidRPr="001B07E6">
        <w:rPr>
          <w:rFonts w:ascii="Arial" w:hAnsi="Arial" w:cs="Arial"/>
        </w:rPr>
        <w:t>ЗЈН, дефинисане овом конкурсном документацијом</w:t>
      </w:r>
      <w:r w:rsidRPr="001B07E6">
        <w:rPr>
          <w:rFonts w:ascii="Arial" w:hAnsi="Arial" w:cs="Arial"/>
          <w:lang/>
        </w:rPr>
        <w:t xml:space="preserve">. </w:t>
      </w:r>
    </w:p>
    <w:p w:rsidR="00172C2B" w:rsidRDefault="00172C2B" w:rsidP="00172C2B">
      <w:pPr>
        <w:pStyle w:val="Pasussalistom"/>
        <w:jc w:val="both"/>
        <w:rPr>
          <w:rFonts w:ascii="Arial" w:hAnsi="Arial" w:cs="Arial"/>
          <w:lang/>
        </w:rPr>
      </w:pPr>
    </w:p>
    <w:p w:rsidR="002F2D34" w:rsidRPr="00172C2B" w:rsidRDefault="002F2D34" w:rsidP="00293B85">
      <w:pPr>
        <w:pStyle w:val="Pasussalistom"/>
        <w:ind w:left="0"/>
        <w:jc w:val="both"/>
        <w:rPr>
          <w:rFonts w:ascii="Arial" w:hAnsi="Arial" w:cs="Arial"/>
          <w:lang/>
        </w:rPr>
      </w:pPr>
      <w:r w:rsidRPr="00172C2B">
        <w:rPr>
          <w:rFonts w:ascii="Arial" w:hAnsi="Arial" w:cs="Arial"/>
          <w:i/>
        </w:rPr>
        <w:t xml:space="preserve">. </w:t>
      </w:r>
    </w:p>
    <w:p w:rsidR="000B038F" w:rsidRDefault="008032E8" w:rsidP="000B038F">
      <w:pPr>
        <w:pStyle w:val="Pasussalistom"/>
        <w:tabs>
          <w:tab w:val="left" w:pos="680"/>
        </w:tabs>
        <w:ind w:left="0"/>
        <w:jc w:val="both"/>
        <w:rPr>
          <w:rFonts w:ascii="Arial" w:hAnsi="Arial" w:cs="Arial"/>
          <w:iCs/>
          <w:lang w:val="sr-Cyrl-CS"/>
        </w:rPr>
      </w:pPr>
      <w:r>
        <w:rPr>
          <w:rFonts w:ascii="Arial" w:hAnsi="Arial" w:cs="Arial"/>
          <w:iCs/>
          <w:lang w:val="sr-Cyrl-C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8425"/>
      </w:tblGrid>
      <w:tr w:rsidR="004F54F1" w:rsidRPr="00271C78" w:rsidTr="00293B85">
        <w:tc>
          <w:tcPr>
            <w:tcW w:w="8425" w:type="dxa"/>
            <w:tcBorders>
              <w:top w:val="nil"/>
              <w:left w:val="nil"/>
              <w:bottom w:val="nil"/>
              <w:right w:val="nil"/>
            </w:tcBorders>
            <w:shd w:val="clear" w:color="auto" w:fill="F2F2F2"/>
          </w:tcPr>
          <w:p w:rsidR="000B038F" w:rsidRPr="00271C78" w:rsidRDefault="000B038F" w:rsidP="00293B85">
            <w:pPr>
              <w:pStyle w:val="Pasussalistom"/>
              <w:tabs>
                <w:tab w:val="left" w:pos="680"/>
              </w:tabs>
              <w:ind w:left="0"/>
              <w:jc w:val="both"/>
              <w:rPr>
                <w:rFonts w:ascii="Arial" w:hAnsi="Arial" w:cs="Arial"/>
                <w:iCs/>
                <w:color w:val="auto"/>
                <w:lang w:val="sr-Cyrl-CS"/>
              </w:rPr>
            </w:pPr>
          </w:p>
        </w:tc>
      </w:tr>
    </w:tbl>
    <w:p w:rsidR="000B038F" w:rsidRPr="004F54F1" w:rsidRDefault="000B038F" w:rsidP="000B038F">
      <w:pPr>
        <w:pStyle w:val="Pasussalistom"/>
        <w:tabs>
          <w:tab w:val="left" w:pos="680"/>
        </w:tabs>
        <w:ind w:left="0"/>
        <w:jc w:val="both"/>
        <w:rPr>
          <w:rFonts w:ascii="Arial" w:hAnsi="Arial" w:cs="Arial"/>
          <w:i/>
          <w:color w:val="auto"/>
          <w:lang/>
        </w:rPr>
      </w:pPr>
    </w:p>
    <w:p w:rsidR="00412CBE" w:rsidRPr="00412CBE" w:rsidRDefault="009167C3" w:rsidP="00C94D61">
      <w:pPr>
        <w:pStyle w:val="Pasussalistom"/>
        <w:numPr>
          <w:ilvl w:val="0"/>
          <w:numId w:val="29"/>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sidR="009B76F3">
        <w:rPr>
          <w:rFonts w:ascii="Arial" w:hAnsi="Arial" w:cs="Arial"/>
          <w:bCs/>
          <w:iCs/>
        </w:rPr>
        <w:t>ЗЈН</w:t>
      </w:r>
      <w:r w:rsidRPr="00E079DD">
        <w:rPr>
          <w:rFonts w:ascii="Arial" w:hAnsi="Arial" w:cs="Arial"/>
          <w:bCs/>
          <w:iCs/>
        </w:rPr>
        <w:t xml:space="preserve">, подизвођач мора да испуњава обавезне услове из члана 75. став 1. тач. 1) до 4) </w:t>
      </w:r>
      <w:r w:rsidR="009B76F3">
        <w:rPr>
          <w:rFonts w:ascii="Arial" w:hAnsi="Arial" w:cs="Arial"/>
          <w:bCs/>
          <w:iCs/>
        </w:rPr>
        <w:t>ЗЈН</w:t>
      </w:r>
      <w:r w:rsidRPr="00E079DD">
        <w:rPr>
          <w:rFonts w:ascii="Arial" w:hAnsi="Arial" w:cs="Arial"/>
          <w:bCs/>
          <w:iCs/>
          <w:lang/>
        </w:rPr>
        <w:t>. У том с</w:t>
      </w:r>
      <w:r>
        <w:rPr>
          <w:rFonts w:ascii="Arial" w:hAnsi="Arial" w:cs="Arial"/>
          <w:bCs/>
          <w:iCs/>
          <w:lang/>
        </w:rPr>
        <w:t xml:space="preserve">лучају </w:t>
      </w:r>
      <w:r>
        <w:rPr>
          <w:rFonts w:ascii="Arial" w:hAnsi="Arial" w:cs="Arial"/>
          <w:bCs/>
          <w:iCs/>
        </w:rPr>
        <w:t xml:space="preserve">понуђач је дужан да </w:t>
      </w:r>
      <w:r>
        <w:rPr>
          <w:rFonts w:ascii="Arial" w:hAnsi="Arial" w:cs="Arial"/>
          <w:bCs/>
          <w:iCs/>
          <w:lang w:val="sr-Cyrl-CS"/>
        </w:rPr>
        <w:t xml:space="preserve">за подизвођача достави </w:t>
      </w:r>
      <w:r w:rsidR="00172C2B" w:rsidRPr="00FF0708">
        <w:rPr>
          <w:rFonts w:ascii="Arial" w:hAnsi="Arial" w:cs="Arial"/>
          <w:b/>
          <w:bCs/>
          <w:iCs/>
          <w:lang/>
        </w:rPr>
        <w:t>И</w:t>
      </w:r>
      <w:r w:rsidR="00172C2B" w:rsidRPr="00FF0708">
        <w:rPr>
          <w:rFonts w:ascii="Arial" w:hAnsi="Arial" w:cs="Arial"/>
          <w:b/>
          <w:bCs/>
          <w:iCs/>
        </w:rPr>
        <w:t>ЗЈАВУ</w:t>
      </w:r>
      <w:r w:rsidR="00172C2B">
        <w:rPr>
          <w:rFonts w:ascii="Arial" w:hAnsi="Arial" w:cs="Arial"/>
          <w:bCs/>
          <w:iCs/>
        </w:rPr>
        <w:t xml:space="preserve"> </w:t>
      </w:r>
      <w:r w:rsidR="00412CBE">
        <w:rPr>
          <w:rFonts w:ascii="Arial" w:hAnsi="Arial" w:cs="Arial"/>
          <w:bCs/>
          <w:iCs/>
        </w:rPr>
        <w:t xml:space="preserve">подизвођача </w:t>
      </w:r>
      <w:r w:rsidR="00412CBE" w:rsidRPr="004F54F1">
        <w:rPr>
          <w:rFonts w:ascii="Arial" w:hAnsi="Arial" w:cs="Arial"/>
          <w:color w:val="auto"/>
          <w:lang w:val="sr-Cyrl-CS"/>
        </w:rPr>
        <w:t>(</w:t>
      </w:r>
      <w:r w:rsidR="00412CBE" w:rsidRPr="004F54F1">
        <w:rPr>
          <w:rFonts w:ascii="Arial" w:hAnsi="Arial" w:cs="Arial"/>
          <w:i/>
          <w:color w:val="auto"/>
          <w:lang w:val="sr-Cyrl-CS"/>
        </w:rPr>
        <w:t xml:space="preserve">Образац </w:t>
      </w:r>
      <w:r w:rsidR="00C94D61" w:rsidRPr="004F54F1">
        <w:rPr>
          <w:rFonts w:ascii="Arial" w:hAnsi="Arial" w:cs="Arial"/>
          <w:i/>
          <w:color w:val="auto"/>
          <w:lang w:val="sr-Cyrl-CS"/>
        </w:rPr>
        <w:t>6</w:t>
      </w:r>
      <w:r w:rsidR="00C94D61" w:rsidRPr="004F54F1">
        <w:rPr>
          <w:rFonts w:ascii="Arial" w:hAnsi="Arial" w:cs="Arial"/>
          <w:i/>
          <w:color w:val="auto"/>
          <w:lang/>
        </w:rPr>
        <w:t>.</w:t>
      </w:r>
      <w:r w:rsidR="00412CBE" w:rsidRPr="004F54F1">
        <w:rPr>
          <w:rFonts w:ascii="Arial" w:hAnsi="Arial" w:cs="Arial"/>
          <w:i/>
          <w:color w:val="auto"/>
          <w:lang/>
        </w:rPr>
        <w:t xml:space="preserve"> у поглављу</w:t>
      </w:r>
      <w:r w:rsidR="00412CBE" w:rsidRPr="004F54F1">
        <w:rPr>
          <w:rFonts w:ascii="Arial" w:hAnsi="Arial" w:cs="Arial"/>
          <w:i/>
          <w:color w:val="auto"/>
          <w:lang w:val="ru-RU"/>
        </w:rPr>
        <w:t xml:space="preserve"> </w:t>
      </w:r>
      <w:r w:rsidR="00412CBE" w:rsidRPr="004F54F1">
        <w:rPr>
          <w:rFonts w:ascii="Arial" w:hAnsi="Arial" w:cs="Arial"/>
          <w:i/>
          <w:color w:val="auto"/>
          <w:lang w:val="en-US"/>
        </w:rPr>
        <w:t>V</w:t>
      </w:r>
      <w:r w:rsidR="00C94D61" w:rsidRPr="004F54F1">
        <w:rPr>
          <w:rFonts w:ascii="Arial" w:hAnsi="Arial" w:cs="Arial"/>
          <w:i/>
          <w:color w:val="auto"/>
          <w:lang w:val="en-US"/>
        </w:rPr>
        <w:t xml:space="preserve">I </w:t>
      </w:r>
      <w:r w:rsidR="00C94D61" w:rsidRPr="004F54F1">
        <w:rPr>
          <w:rFonts w:ascii="Arial" w:hAnsi="Arial" w:cs="Arial"/>
          <w:i/>
          <w:color w:val="auto"/>
          <w:lang/>
        </w:rPr>
        <w:t>ове конкурсне документације</w:t>
      </w:r>
      <w:r w:rsidR="00C94D61" w:rsidRPr="004F54F1">
        <w:rPr>
          <w:rFonts w:ascii="Arial" w:hAnsi="Arial" w:cs="Arial"/>
          <w:i/>
          <w:color w:val="auto"/>
          <w:lang w:val="en-US"/>
        </w:rPr>
        <w:t>)</w:t>
      </w:r>
      <w:r w:rsidR="00412CBE" w:rsidRPr="004F54F1">
        <w:rPr>
          <w:rFonts w:ascii="Arial" w:hAnsi="Arial" w:cs="Arial"/>
          <w:color w:val="auto"/>
          <w:lang w:val="sr-Cyrl-CS"/>
        </w:rPr>
        <w:t>,</w:t>
      </w:r>
      <w:r w:rsidR="00412CBE" w:rsidRPr="004F54F1">
        <w:rPr>
          <w:rFonts w:ascii="Arial" w:hAnsi="Arial" w:cs="Arial"/>
          <w:bCs/>
          <w:iCs/>
          <w:color w:val="auto"/>
          <w:lang/>
        </w:rPr>
        <w:t xml:space="preserve"> </w:t>
      </w:r>
      <w:r w:rsidR="00412CBE">
        <w:rPr>
          <w:rFonts w:ascii="Arial" w:hAnsi="Arial" w:cs="Arial"/>
          <w:bCs/>
          <w:iCs/>
        </w:rPr>
        <w:t xml:space="preserve">потписану од стране овлашћеног лица подизвођача и оверену печатом. </w:t>
      </w:r>
    </w:p>
    <w:p w:rsidR="00412CBE" w:rsidRDefault="00412CBE" w:rsidP="00412CBE">
      <w:pPr>
        <w:pStyle w:val="Pasussalistom"/>
        <w:jc w:val="both"/>
        <w:rPr>
          <w:rFonts w:ascii="Arial" w:hAnsi="Arial" w:cs="Arial"/>
          <w:bCs/>
          <w:iCs/>
          <w:lang w:val="sr-Cyrl-CS"/>
        </w:rPr>
      </w:pPr>
    </w:p>
    <w:p w:rsidR="007929A9" w:rsidRPr="007929A9" w:rsidRDefault="009167C3" w:rsidP="007929A9">
      <w:pPr>
        <w:pStyle w:val="Pasussalistom"/>
        <w:numPr>
          <w:ilvl w:val="0"/>
          <w:numId w:val="29"/>
        </w:numPr>
        <w:jc w:val="both"/>
        <w:rPr>
          <w:rFonts w:ascii="Arial" w:hAnsi="Arial" w:cs="Arial"/>
          <w:bCs/>
          <w:iCs/>
          <w:lang w:val="sr-Cyrl-C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став 1. тач. 1) до 4) </w:t>
      </w:r>
      <w:r w:rsidR="009B76F3">
        <w:rPr>
          <w:rFonts w:ascii="Arial" w:hAnsi="Arial" w:cs="Arial"/>
          <w:bCs/>
          <w:iCs/>
        </w:rPr>
        <w:t>ЗЈН</w:t>
      </w:r>
      <w:r w:rsidRPr="00412CBE">
        <w:rPr>
          <w:rFonts w:ascii="Arial" w:hAnsi="Arial" w:cs="Arial"/>
          <w:bCs/>
          <w:iCs/>
        </w:rPr>
        <w:t xml:space="preserve">, а додатне услове испуњавају заједно. </w:t>
      </w:r>
      <w:r w:rsidRPr="00412CBE">
        <w:rPr>
          <w:rFonts w:ascii="Arial" w:hAnsi="Arial" w:cs="Arial"/>
          <w:bCs/>
          <w:iCs/>
          <w:lang/>
        </w:rPr>
        <w:t xml:space="preserve">У том случају </w:t>
      </w:r>
      <w:r w:rsidR="00FF0708" w:rsidRPr="00FF0708">
        <w:rPr>
          <w:rFonts w:ascii="Arial" w:hAnsi="Arial" w:cs="Arial"/>
          <w:b/>
          <w:bCs/>
          <w:iCs/>
          <w:color w:val="auto"/>
          <w:lang/>
        </w:rPr>
        <w:t>ИЗЈАВА</w:t>
      </w:r>
      <w:r w:rsidR="00412CBE" w:rsidRPr="00412CBE">
        <w:rPr>
          <w:rFonts w:ascii="Arial" w:hAnsi="Arial" w:cs="Arial"/>
          <w:bCs/>
          <w:iCs/>
          <w:color w:val="auto"/>
          <w:lang/>
        </w:rPr>
        <w:t xml:space="preserve"> </w:t>
      </w:r>
      <w:r w:rsidR="001B07E6" w:rsidRPr="004F54F1">
        <w:rPr>
          <w:rFonts w:ascii="Arial" w:hAnsi="Arial" w:cs="Arial"/>
          <w:color w:val="auto"/>
          <w:lang w:val="sr-Cyrl-CS"/>
        </w:rPr>
        <w:t>(</w:t>
      </w:r>
      <w:r w:rsidR="001B07E6" w:rsidRPr="004F54F1">
        <w:rPr>
          <w:rFonts w:ascii="Arial" w:hAnsi="Arial" w:cs="Arial"/>
          <w:i/>
          <w:color w:val="auto"/>
          <w:lang w:val="sr-Cyrl-CS"/>
        </w:rPr>
        <w:t>Образац 5.</w:t>
      </w:r>
      <w:r w:rsidR="001B07E6" w:rsidRPr="004F54F1">
        <w:rPr>
          <w:rFonts w:ascii="Arial" w:hAnsi="Arial" w:cs="Arial"/>
          <w:i/>
          <w:color w:val="auto"/>
          <w:lang w:val="ru-RU"/>
        </w:rPr>
        <w:t xml:space="preserve"> у </w:t>
      </w:r>
      <w:r w:rsidR="001B07E6" w:rsidRPr="004F54F1">
        <w:rPr>
          <w:rFonts w:ascii="Arial" w:hAnsi="Arial" w:cs="Arial"/>
          <w:i/>
          <w:color w:val="auto"/>
          <w:lang/>
        </w:rPr>
        <w:t>поглављу</w:t>
      </w:r>
      <w:r w:rsidR="001B07E6" w:rsidRPr="004F54F1">
        <w:rPr>
          <w:rFonts w:ascii="Arial" w:hAnsi="Arial" w:cs="Arial"/>
          <w:i/>
          <w:color w:val="auto"/>
          <w:lang w:val="sr-Cyrl-CS"/>
        </w:rPr>
        <w:t xml:space="preserve"> </w:t>
      </w:r>
      <w:r w:rsidR="001B07E6" w:rsidRPr="004F54F1">
        <w:rPr>
          <w:rFonts w:ascii="Arial" w:hAnsi="Arial" w:cs="Arial"/>
          <w:i/>
          <w:color w:val="auto"/>
          <w:lang w:val="en-US"/>
        </w:rPr>
        <w:t>V</w:t>
      </w:r>
      <w:r w:rsidR="001B07E6" w:rsidRPr="004F54F1">
        <w:rPr>
          <w:rFonts w:ascii="Arial" w:hAnsi="Arial" w:cs="Arial"/>
          <w:i/>
          <w:color w:val="auto"/>
          <w:lang/>
        </w:rPr>
        <w:t>I</w:t>
      </w:r>
      <w:r w:rsidR="001B07E6" w:rsidRPr="004F54F1">
        <w:rPr>
          <w:rFonts w:ascii="Arial" w:hAnsi="Arial" w:cs="Arial"/>
          <w:i/>
          <w:color w:val="auto"/>
          <w:lang w:val="ru-RU"/>
        </w:rPr>
        <w:t xml:space="preserve"> ове конкурсне документације</w:t>
      </w:r>
      <w:r w:rsidR="001B07E6" w:rsidRPr="004F54F1">
        <w:rPr>
          <w:rFonts w:ascii="Arial" w:hAnsi="Arial" w:cs="Arial"/>
          <w:color w:val="auto"/>
          <w:lang w:val="sr-Cyrl-CS"/>
        </w:rPr>
        <w:t xml:space="preserve">), </w:t>
      </w:r>
      <w:r w:rsidR="00412CBE" w:rsidRPr="00412CBE">
        <w:rPr>
          <w:rFonts w:ascii="Arial" w:hAnsi="Arial" w:cs="Arial"/>
          <w:bCs/>
          <w:iCs/>
          <w:color w:val="auto"/>
          <w:lang/>
        </w:rPr>
        <w:t xml:space="preserve">мора бити потписана од стране овлашћеног лица </w:t>
      </w:r>
      <w:r w:rsidR="00412CBE" w:rsidRPr="00412CBE">
        <w:rPr>
          <w:rFonts w:ascii="Arial" w:hAnsi="Arial" w:cs="Arial"/>
          <w:bCs/>
          <w:iCs/>
          <w:color w:val="auto"/>
        </w:rPr>
        <w:t>свак</w:t>
      </w:r>
      <w:r w:rsidR="00412CBE" w:rsidRPr="00412CBE">
        <w:rPr>
          <w:rFonts w:ascii="Arial" w:hAnsi="Arial" w:cs="Arial"/>
          <w:bCs/>
          <w:iCs/>
          <w:color w:val="auto"/>
          <w:lang/>
        </w:rPr>
        <w:t>ог</w:t>
      </w:r>
      <w:r w:rsidR="00412CBE" w:rsidRPr="00412CBE">
        <w:rPr>
          <w:rFonts w:ascii="Arial" w:hAnsi="Arial" w:cs="Arial"/>
          <w:bCs/>
          <w:iCs/>
          <w:color w:val="auto"/>
        </w:rPr>
        <w:t xml:space="preserve"> понуђач</w:t>
      </w:r>
      <w:r w:rsidR="00412CBE" w:rsidRPr="00412CBE">
        <w:rPr>
          <w:rFonts w:ascii="Arial" w:hAnsi="Arial" w:cs="Arial"/>
          <w:bCs/>
          <w:iCs/>
          <w:color w:val="auto"/>
          <w:lang/>
        </w:rPr>
        <w:t>а</w:t>
      </w:r>
      <w:r w:rsidR="00412CBE" w:rsidRPr="00412CBE">
        <w:rPr>
          <w:rFonts w:ascii="Arial" w:hAnsi="Arial" w:cs="Arial"/>
          <w:bCs/>
          <w:iCs/>
          <w:color w:val="auto"/>
        </w:rPr>
        <w:t xml:space="preserve"> из групе понуђача</w:t>
      </w:r>
      <w:r w:rsidR="00412CBE" w:rsidRPr="00412CBE">
        <w:rPr>
          <w:rFonts w:ascii="Arial" w:hAnsi="Arial" w:cs="Arial"/>
          <w:bCs/>
          <w:iCs/>
          <w:color w:val="auto"/>
          <w:lang/>
        </w:rPr>
        <w:t xml:space="preserve"> и оверена печатом.</w:t>
      </w:r>
      <w:r w:rsidR="00412CBE" w:rsidRPr="00412CBE">
        <w:rPr>
          <w:rFonts w:ascii="Arial" w:hAnsi="Arial" w:cs="Arial"/>
          <w:bCs/>
          <w:iCs/>
          <w:color w:val="auto"/>
        </w:rPr>
        <w:t xml:space="preserve"> </w:t>
      </w:r>
    </w:p>
    <w:p w:rsidR="007929A9" w:rsidRPr="007929A9" w:rsidRDefault="007929A9" w:rsidP="007929A9">
      <w:pPr>
        <w:pStyle w:val="Pasussalistom"/>
        <w:jc w:val="both"/>
        <w:rPr>
          <w:rFonts w:ascii="Arial" w:hAnsi="Arial" w:cs="Arial"/>
          <w:bCs/>
          <w:iCs/>
          <w:lang w:val="sr-Cyrl-CS"/>
        </w:rPr>
      </w:pPr>
    </w:p>
    <w:p w:rsidR="007929A9" w:rsidRDefault="007929A9" w:rsidP="007929A9">
      <w:pPr>
        <w:pStyle w:val="Pasussalistom"/>
        <w:rPr>
          <w:rFonts w:ascii="Arial" w:eastAsia="TimesNewRomanPSMT" w:hAnsi="Arial" w:cs="Arial"/>
          <w:bCs/>
        </w:rPr>
      </w:pPr>
    </w:p>
    <w:p w:rsidR="007929A9" w:rsidRPr="007929A9" w:rsidRDefault="007929A9" w:rsidP="007929A9">
      <w:pPr>
        <w:pStyle w:val="Pasussalistom"/>
        <w:numPr>
          <w:ilvl w:val="0"/>
          <w:numId w:val="29"/>
        </w:numPr>
        <w:jc w:val="both"/>
        <w:rPr>
          <w:rFonts w:ascii="Arial" w:hAnsi="Arial" w:cs="Arial"/>
          <w:bCs/>
          <w:iCs/>
          <w:lang w:val="sr-Cyrl-CS"/>
        </w:rPr>
      </w:pPr>
      <w:r w:rsidRPr="007929A9">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929A9" w:rsidRPr="006815A0" w:rsidRDefault="007929A9" w:rsidP="006815A0">
      <w:pPr>
        <w:pStyle w:val="Pasussalistom"/>
        <w:jc w:val="both"/>
        <w:rPr>
          <w:rFonts w:ascii="Arial" w:hAnsi="Arial" w:cs="Arial"/>
          <w:bCs/>
          <w:iCs/>
          <w:lang w:val="sr-Cyrl-CS"/>
        </w:rPr>
      </w:pPr>
    </w:p>
    <w:p w:rsidR="006815A0" w:rsidRDefault="00665653" w:rsidP="00C94D61">
      <w:pPr>
        <w:pStyle w:val="Pasussalistom"/>
        <w:numPr>
          <w:ilvl w:val="0"/>
          <w:numId w:val="30"/>
        </w:numPr>
        <w:jc w:val="both"/>
        <w:rPr>
          <w:rFonts w:ascii="Arial" w:hAnsi="Arial" w:cs="Arial"/>
          <w:bCs/>
          <w:iCs/>
          <w:lang w:val="sr-Cyrl-CS"/>
        </w:rPr>
      </w:pPr>
      <w:r w:rsidRPr="006815A0">
        <w:rPr>
          <w:rFonts w:ascii="Arial" w:hAnsi="Arial" w:cs="Arial"/>
          <w:bCs/>
          <w:iCs/>
        </w:rPr>
        <w:t xml:space="preserve">Наручилац може пре доношења одлуке о додели уговора да </w:t>
      </w:r>
      <w:r w:rsidR="004F54F1">
        <w:rPr>
          <w:rFonts w:ascii="Arial" w:hAnsi="Arial" w:cs="Arial"/>
          <w:bCs/>
          <w:iCs/>
          <w:lang/>
        </w:rPr>
        <w:t>зат</w:t>
      </w:r>
      <w:r w:rsidRPr="006815A0">
        <w:rPr>
          <w:rFonts w:ascii="Arial" w:hAnsi="Arial" w:cs="Arial"/>
          <w:bCs/>
          <w:iCs/>
          <w:lang w:val="sr-Cyrl-CS"/>
        </w:rPr>
        <w:t xml:space="preserve">ражи </w:t>
      </w:r>
      <w:r w:rsidRPr="006815A0">
        <w:rPr>
          <w:rFonts w:ascii="Arial" w:hAnsi="Arial" w:cs="Arial"/>
          <w:bCs/>
          <w:iCs/>
        </w:rPr>
        <w:t xml:space="preserve">од понуђача, чија је понуда оцењена као најповољнија, да достави </w:t>
      </w:r>
      <w:r w:rsidR="004F54F1">
        <w:rPr>
          <w:rFonts w:ascii="Arial" w:hAnsi="Arial" w:cs="Arial"/>
          <w:bCs/>
          <w:iCs/>
          <w:lang/>
        </w:rPr>
        <w:t>копију доказа о испуњености услова, а може</w:t>
      </w:r>
      <w:r w:rsidR="007B0275">
        <w:rPr>
          <w:rFonts w:ascii="Arial" w:hAnsi="Arial" w:cs="Arial"/>
          <w:bCs/>
          <w:iCs/>
          <w:lang/>
        </w:rPr>
        <w:t xml:space="preserve"> </w:t>
      </w:r>
      <w:r w:rsidR="004F54F1">
        <w:rPr>
          <w:rFonts w:ascii="Arial" w:hAnsi="Arial" w:cs="Arial"/>
          <w:bCs/>
          <w:iCs/>
          <w:lang/>
        </w:rPr>
        <w:t xml:space="preserve">и да затражи </w:t>
      </w:r>
      <w:r w:rsidRPr="006815A0">
        <w:rPr>
          <w:rFonts w:ascii="Arial" w:hAnsi="Arial" w:cs="Arial"/>
          <w:bCs/>
          <w:iCs/>
        </w:rPr>
        <w:t>на увид оригинал или оверену копију свих или појединих доказа о испуњености услова.</w:t>
      </w:r>
      <w:r w:rsidR="003E5A40" w:rsidRPr="006815A0">
        <w:rPr>
          <w:rFonts w:ascii="Arial" w:hAnsi="Arial" w:cs="Arial"/>
          <w:bCs/>
          <w:iCs/>
          <w:lang w:val="sr-Cyrl-CS"/>
        </w:rPr>
        <w:t xml:space="preserve"> </w:t>
      </w:r>
      <w:r w:rsidR="009167C3"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sidR="007B0275">
        <w:rPr>
          <w:rFonts w:ascii="Arial" w:hAnsi="Arial" w:cs="Arial"/>
          <w:bCs/>
          <w:lang w:val="sr-Cyrl-CS"/>
        </w:rPr>
        <w:t>тражене доказе</w:t>
      </w:r>
      <w:r w:rsidR="009167C3" w:rsidRPr="006815A0">
        <w:rPr>
          <w:rFonts w:ascii="Arial" w:hAnsi="Arial" w:cs="Arial"/>
          <w:bCs/>
          <w:lang w:val="sr-Cyrl-CS"/>
        </w:rPr>
        <w:t>, наручилац ће његову понуду одбити као неприхва</w:t>
      </w:r>
      <w:r w:rsidR="009167C3" w:rsidRPr="006815A0">
        <w:rPr>
          <w:rFonts w:ascii="Arial" w:hAnsi="Arial" w:cs="Arial"/>
          <w:bCs/>
        </w:rPr>
        <w:t>т</w:t>
      </w:r>
      <w:r w:rsidR="009167C3" w:rsidRPr="006815A0">
        <w:rPr>
          <w:rFonts w:ascii="Arial" w:hAnsi="Arial" w:cs="Arial"/>
          <w:bCs/>
          <w:lang w:val="sr-Cyrl-CS"/>
        </w:rPr>
        <w:t>љиву.</w:t>
      </w:r>
      <w:r w:rsidR="006815A0" w:rsidRPr="006815A0">
        <w:rPr>
          <w:rFonts w:ascii="Arial" w:hAnsi="Arial" w:cs="Arial"/>
          <w:bCs/>
          <w:iCs/>
          <w:lang w:val="sr-Cyrl-CS"/>
        </w:rPr>
        <w:t xml:space="preserve"> </w:t>
      </w:r>
    </w:p>
    <w:p w:rsidR="006815A0" w:rsidRPr="00523A31" w:rsidRDefault="006815A0" w:rsidP="00C94D61">
      <w:pPr>
        <w:pStyle w:val="Pasussalistom"/>
        <w:jc w:val="both"/>
        <w:rPr>
          <w:rFonts w:ascii="Arial" w:eastAsia="TimesNewRomanPSMT" w:hAnsi="Arial" w:cs="Arial"/>
          <w:bCs/>
          <w:color w:val="auto"/>
          <w:lang/>
        </w:rPr>
      </w:pPr>
      <w:r w:rsidRPr="00523A31">
        <w:rPr>
          <w:rFonts w:ascii="Arial" w:eastAsia="TimesNewRomanPSMT" w:hAnsi="Arial" w:cs="Arial"/>
          <w:bCs/>
          <w:color w:val="auto"/>
          <w:lang/>
        </w:rPr>
        <w:t xml:space="preserve">Уколико наручилац </w:t>
      </w:r>
      <w:r w:rsidR="005611A9" w:rsidRPr="00523A31">
        <w:rPr>
          <w:rFonts w:ascii="Arial" w:eastAsia="TimesNewRomanPSMT" w:hAnsi="Arial" w:cs="Arial"/>
          <w:bCs/>
          <w:color w:val="auto"/>
          <w:lang/>
        </w:rPr>
        <w:t xml:space="preserve">буде </w:t>
      </w:r>
      <w:r w:rsidRPr="00523A31">
        <w:rPr>
          <w:rFonts w:ascii="Arial" w:eastAsia="TimesNewRomanPSMT" w:hAnsi="Arial" w:cs="Arial"/>
          <w:bCs/>
          <w:color w:val="auto"/>
          <w:lang/>
        </w:rPr>
        <w:t>захтева</w:t>
      </w:r>
      <w:r w:rsidR="005611A9" w:rsidRPr="00523A31">
        <w:rPr>
          <w:rFonts w:ascii="Arial" w:eastAsia="TimesNewRomanPSMT" w:hAnsi="Arial" w:cs="Arial"/>
          <w:bCs/>
          <w:color w:val="auto"/>
          <w:lang/>
        </w:rPr>
        <w:t>о</w:t>
      </w:r>
      <w:r w:rsidRPr="00523A31">
        <w:rPr>
          <w:rFonts w:ascii="Arial" w:eastAsia="TimesNewRomanPSMT" w:hAnsi="Arial" w:cs="Arial"/>
          <w:bCs/>
          <w:color w:val="auto"/>
          <w:lang/>
        </w:rPr>
        <w:t xml:space="preserve"> достављање доказа о испуњености обавезних и додатних услова за учешће у поступку предметне јавне </w:t>
      </w:r>
      <w:r w:rsidRPr="00523A31">
        <w:rPr>
          <w:rFonts w:ascii="Arial" w:eastAsia="TimesNewRomanPSMT" w:hAnsi="Arial" w:cs="Arial"/>
          <w:bCs/>
          <w:color w:val="auto"/>
          <w:lang/>
        </w:rPr>
        <w:lastRenderedPageBreak/>
        <w:t>набавке</w:t>
      </w:r>
      <w:r w:rsidR="007B0275" w:rsidRPr="00523A31">
        <w:rPr>
          <w:rFonts w:ascii="Arial" w:eastAsia="TimesNewRomanPSMT" w:hAnsi="Arial" w:cs="Arial"/>
          <w:bCs/>
          <w:color w:val="auto"/>
          <w:lang/>
        </w:rPr>
        <w:t xml:space="preserve"> </w:t>
      </w:r>
      <w:r w:rsidR="007B0275" w:rsidRPr="00523A31">
        <w:rPr>
          <w:rFonts w:ascii="Arial" w:hAnsi="Arial" w:cs="Arial"/>
          <w:bCs/>
          <w:iCs/>
          <w:color w:val="auto"/>
          <w:lang/>
        </w:rPr>
        <w:t>(</w:t>
      </w:r>
      <w:r w:rsidR="007B0275" w:rsidRPr="00523A31">
        <w:rPr>
          <w:rFonts w:ascii="Arial" w:hAnsi="Arial" w:cs="Arial"/>
          <w:bCs/>
          <w:iCs/>
          <w:color w:val="auto"/>
        </w:rPr>
        <w:t>свих или појединих доказа о испуњености услова</w:t>
      </w:r>
      <w:r w:rsidR="007B0275" w:rsidRPr="00523A31">
        <w:rPr>
          <w:rFonts w:ascii="Arial" w:hAnsi="Arial" w:cs="Arial"/>
          <w:bCs/>
          <w:iCs/>
          <w:color w:val="auto"/>
          <w:lang/>
        </w:rPr>
        <w:t>)</w:t>
      </w:r>
      <w:r w:rsidRPr="00523A31">
        <w:rPr>
          <w:rFonts w:ascii="Arial" w:eastAsia="TimesNewRomanPSMT" w:hAnsi="Arial" w:cs="Arial"/>
          <w:bCs/>
          <w:color w:val="auto"/>
          <w:lang/>
        </w:rPr>
        <w:t xml:space="preserve">, понуђач ће бити дужан </w:t>
      </w:r>
      <w:r w:rsidR="007B0275" w:rsidRPr="00523A31">
        <w:rPr>
          <w:rFonts w:ascii="Arial" w:eastAsia="TimesNewRomanPSMT" w:hAnsi="Arial" w:cs="Arial"/>
          <w:bCs/>
          <w:color w:val="auto"/>
          <w:lang/>
        </w:rPr>
        <w:t xml:space="preserve">да </w:t>
      </w:r>
      <w:r w:rsidRPr="00523A31">
        <w:rPr>
          <w:rFonts w:ascii="Arial" w:eastAsia="TimesNewRomanPSMT" w:hAnsi="Arial" w:cs="Arial"/>
          <w:bCs/>
          <w:color w:val="auto"/>
          <w:lang/>
        </w:rPr>
        <w:t>достави:</w:t>
      </w:r>
    </w:p>
    <w:p w:rsidR="0020775C" w:rsidRPr="00523A31" w:rsidRDefault="0020775C" w:rsidP="00C94D61">
      <w:pPr>
        <w:pStyle w:val="Pasussalistom"/>
        <w:jc w:val="both"/>
        <w:rPr>
          <w:rFonts w:ascii="Arial" w:eastAsia="TimesNewRomanPSMT" w:hAnsi="Arial" w:cs="Arial"/>
          <w:bCs/>
          <w:color w:val="auto"/>
          <w:lang/>
        </w:rPr>
      </w:pPr>
    </w:p>
    <w:p w:rsidR="00692A03" w:rsidRPr="00523A31" w:rsidRDefault="00692A03" w:rsidP="00C94D61">
      <w:pPr>
        <w:pStyle w:val="Pasussalistom"/>
        <w:numPr>
          <w:ilvl w:val="0"/>
          <w:numId w:val="31"/>
        </w:numPr>
        <w:jc w:val="both"/>
        <w:rPr>
          <w:rFonts w:ascii="Arial" w:hAnsi="Arial" w:cs="Arial"/>
          <w:b/>
          <w:bCs/>
          <w:iCs/>
          <w:color w:val="auto"/>
          <w:lang w:val="sr-Cyrl-CS"/>
        </w:rPr>
      </w:pPr>
      <w:r w:rsidRPr="00523A31">
        <w:rPr>
          <w:rFonts w:ascii="Arial" w:eastAsia="TimesNewRomanPSMT" w:hAnsi="Arial" w:cs="Arial"/>
          <w:b/>
          <w:bCs/>
          <w:color w:val="auto"/>
          <w:lang/>
        </w:rPr>
        <w:t>ОБАВЕЗНИ УСЛОВИ</w:t>
      </w:r>
    </w:p>
    <w:p w:rsidR="00692A03" w:rsidRPr="00523A31" w:rsidRDefault="00FF0708" w:rsidP="00692A03">
      <w:pPr>
        <w:pStyle w:val="Pasussalistom"/>
        <w:numPr>
          <w:ilvl w:val="0"/>
          <w:numId w:val="21"/>
        </w:numPr>
        <w:tabs>
          <w:tab w:val="left" w:pos="680"/>
        </w:tabs>
        <w:ind w:left="1701"/>
        <w:jc w:val="both"/>
        <w:rPr>
          <w:rFonts w:ascii="Arial" w:eastAsia="TimesNewRomanPSMT" w:hAnsi="Arial" w:cs="Arial"/>
          <w:bCs/>
          <w:color w:val="auto"/>
          <w:lang/>
        </w:rPr>
      </w:pPr>
      <w:r w:rsidRPr="00523A31">
        <w:rPr>
          <w:rFonts w:ascii="Arial" w:eastAsia="TimesNewRomanPSMT" w:hAnsi="Arial" w:cs="Arial"/>
          <w:bCs/>
          <w:color w:val="auto"/>
          <w:lang/>
        </w:rPr>
        <w:t>Чл. 75. ст. 1. тач. 1)</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xml:space="preserve">, услов </w:t>
      </w:r>
      <w:r w:rsidR="006815A0" w:rsidRPr="00523A31">
        <w:rPr>
          <w:rFonts w:ascii="Arial" w:eastAsia="TimesNewRomanPSMT" w:hAnsi="Arial" w:cs="Arial"/>
          <w:bCs/>
          <w:color w:val="auto"/>
          <w:lang/>
        </w:rPr>
        <w:t>под редним бројем 1</w:t>
      </w:r>
      <w:r w:rsidR="007E72E2" w:rsidRPr="00523A31">
        <w:rPr>
          <w:rFonts w:ascii="Arial" w:eastAsia="TimesNewRomanPSMT" w:hAnsi="Arial" w:cs="Arial"/>
          <w:bCs/>
          <w:color w:val="auto"/>
          <w:lang/>
        </w:rPr>
        <w:t xml:space="preserve">. наведен у табеларном приказу </w:t>
      </w:r>
      <w:r w:rsidR="007E72E2" w:rsidRPr="00523A31">
        <w:rPr>
          <w:rFonts w:ascii="Arial" w:eastAsia="TimesNewRomanPSMT" w:hAnsi="Arial" w:cs="Arial"/>
          <w:b/>
          <w:bCs/>
          <w:color w:val="auto"/>
          <w:lang/>
        </w:rPr>
        <w:t>обавезних усло</w:t>
      </w:r>
      <w:r w:rsidRPr="00523A31">
        <w:rPr>
          <w:rFonts w:ascii="Arial" w:eastAsia="TimesNewRomanPSMT" w:hAnsi="Arial" w:cs="Arial"/>
          <w:b/>
          <w:bCs/>
          <w:color w:val="auto"/>
          <w:lang/>
        </w:rPr>
        <w:t>в</w:t>
      </w:r>
      <w:r w:rsidR="007E72E2" w:rsidRPr="00523A31">
        <w:rPr>
          <w:rFonts w:ascii="Arial" w:eastAsia="TimesNewRomanPSMT" w:hAnsi="Arial" w:cs="Arial"/>
          <w:b/>
          <w:bCs/>
          <w:color w:val="auto"/>
          <w:lang/>
        </w:rPr>
        <w:t>а</w:t>
      </w:r>
      <w:r w:rsidR="007E72E2" w:rsidRPr="00523A31">
        <w:rPr>
          <w:rFonts w:ascii="Arial" w:eastAsia="TimesNewRomanPSMT" w:hAnsi="Arial" w:cs="Arial"/>
          <w:bCs/>
          <w:color w:val="auto"/>
          <w:lang/>
        </w:rPr>
        <w:t xml:space="preserve"> –</w:t>
      </w:r>
      <w:r w:rsidR="006815A0" w:rsidRPr="00523A31">
        <w:rPr>
          <w:rFonts w:ascii="Arial" w:eastAsia="TimesNewRomanPSMT" w:hAnsi="Arial" w:cs="Arial"/>
          <w:b/>
          <w:bCs/>
          <w:color w:val="auto"/>
          <w:lang/>
        </w:rPr>
        <w:t xml:space="preserve"> </w:t>
      </w:r>
      <w:r w:rsidR="007E72E2" w:rsidRPr="00523A31">
        <w:rPr>
          <w:rFonts w:ascii="Arial" w:eastAsia="TimesNewRomanPSMT" w:hAnsi="Arial" w:cs="Arial"/>
          <w:b/>
          <w:bCs/>
          <w:color w:val="auto"/>
          <w:lang/>
        </w:rPr>
        <w:t>Доказ:</w:t>
      </w:r>
      <w:r w:rsidR="007E72E2" w:rsidRPr="00523A31">
        <w:rPr>
          <w:rFonts w:ascii="Arial" w:eastAsia="TimesNewRomanPSMT" w:hAnsi="Arial" w:cs="Arial"/>
          <w:bCs/>
          <w:color w:val="auto"/>
          <w:lang/>
        </w:rPr>
        <w:t xml:space="preserve"> </w:t>
      </w:r>
    </w:p>
    <w:p w:rsidR="00692A03" w:rsidRPr="00523A31" w:rsidRDefault="00722E80" w:rsidP="00692A03">
      <w:pPr>
        <w:pStyle w:val="Pasussalistom"/>
        <w:tabs>
          <w:tab w:val="left" w:pos="680"/>
        </w:tabs>
        <w:ind w:left="1701"/>
        <w:jc w:val="both"/>
        <w:rPr>
          <w:rFonts w:ascii="Arial" w:hAnsi="Arial" w:cs="Arial"/>
          <w:color w:val="auto"/>
          <w:lang/>
        </w:rPr>
      </w:pPr>
      <w:r w:rsidRPr="00523A31">
        <w:rPr>
          <w:rFonts w:ascii="Arial" w:eastAsia="TimesNewRomanPSMT" w:hAnsi="Arial" w:cs="Arial"/>
          <w:b/>
          <w:bCs/>
          <w:color w:val="auto"/>
          <w:u w:val="single"/>
          <w:lang/>
        </w:rPr>
        <w:t>Правна лица</w:t>
      </w:r>
      <w:r w:rsidRPr="00523A31">
        <w:rPr>
          <w:rFonts w:ascii="Arial" w:eastAsia="TimesNewRomanPSMT" w:hAnsi="Arial" w:cs="Arial"/>
          <w:bCs/>
          <w:color w:val="auto"/>
          <w:u w:val="single"/>
          <w:lang/>
        </w:rPr>
        <w:t xml:space="preserve">: </w:t>
      </w:r>
      <w:r w:rsidR="006815A0" w:rsidRPr="00523A31">
        <w:rPr>
          <w:rFonts w:ascii="Arial" w:eastAsia="TimesNewRomanPSMT" w:hAnsi="Arial" w:cs="Arial"/>
          <w:bCs/>
          <w:color w:val="auto"/>
          <w:lang/>
        </w:rPr>
        <w:t>И</w:t>
      </w:r>
      <w:r w:rsidR="006815A0" w:rsidRPr="00523A31">
        <w:rPr>
          <w:rFonts w:ascii="Arial" w:hAnsi="Arial" w:cs="Arial"/>
          <w:iCs/>
          <w:color w:val="auto"/>
          <w:lang w:val="sr-Cyrl-CS"/>
        </w:rPr>
        <w:t xml:space="preserve">звод </w:t>
      </w:r>
      <w:r w:rsidR="006815A0" w:rsidRPr="00523A31">
        <w:rPr>
          <w:rFonts w:ascii="Arial" w:hAnsi="Arial" w:cs="Arial"/>
          <w:color w:val="auto"/>
        </w:rPr>
        <w:t>из регистра Агенције за привредне регистре, однос</w:t>
      </w:r>
      <w:r w:rsidRPr="00523A31">
        <w:rPr>
          <w:rFonts w:ascii="Arial" w:hAnsi="Arial" w:cs="Arial"/>
          <w:color w:val="auto"/>
        </w:rPr>
        <w:t xml:space="preserve">но извод из регистра надлежног </w:t>
      </w:r>
      <w:r w:rsidRPr="00523A31">
        <w:rPr>
          <w:rFonts w:ascii="Arial" w:hAnsi="Arial" w:cs="Arial"/>
          <w:color w:val="auto"/>
          <w:lang/>
        </w:rPr>
        <w:t>п</w:t>
      </w:r>
      <w:r w:rsidR="006815A0" w:rsidRPr="00523A31">
        <w:rPr>
          <w:rFonts w:ascii="Arial" w:hAnsi="Arial" w:cs="Arial"/>
          <w:color w:val="auto"/>
        </w:rPr>
        <w:t>ривредног суда</w:t>
      </w:r>
      <w:r w:rsidRPr="00523A31">
        <w:rPr>
          <w:rFonts w:ascii="Arial" w:hAnsi="Arial" w:cs="Arial"/>
          <w:color w:val="auto"/>
          <w:lang/>
        </w:rPr>
        <w:t xml:space="preserve">; </w:t>
      </w:r>
    </w:p>
    <w:p w:rsidR="006815A0" w:rsidRPr="00523A31" w:rsidRDefault="00722E80" w:rsidP="00692A03">
      <w:pPr>
        <w:pStyle w:val="Pasussalistom"/>
        <w:tabs>
          <w:tab w:val="left" w:pos="680"/>
        </w:tabs>
        <w:ind w:left="1701"/>
        <w:jc w:val="both"/>
        <w:rPr>
          <w:rFonts w:ascii="Arial" w:eastAsia="TimesNewRomanPSMT" w:hAnsi="Arial" w:cs="Arial"/>
          <w:bCs/>
          <w:color w:val="auto"/>
          <w:lang/>
        </w:rPr>
      </w:pPr>
      <w:r w:rsidRPr="00523A31">
        <w:rPr>
          <w:rFonts w:ascii="Arial" w:hAnsi="Arial" w:cs="Arial"/>
          <w:b/>
          <w:color w:val="auto"/>
          <w:u w:val="single"/>
          <w:lang/>
        </w:rPr>
        <w:t>Предузетници:</w:t>
      </w:r>
      <w:r w:rsidRPr="00523A31">
        <w:rPr>
          <w:rFonts w:ascii="Arial" w:eastAsia="TimesNewRomanPSMT" w:hAnsi="Arial" w:cs="Arial"/>
          <w:bCs/>
          <w:color w:val="auto"/>
          <w:lang/>
        </w:rPr>
        <w:t xml:space="preserve"> И</w:t>
      </w:r>
      <w:r w:rsidRPr="00523A31">
        <w:rPr>
          <w:rFonts w:ascii="Arial" w:hAnsi="Arial" w:cs="Arial"/>
          <w:iCs/>
          <w:color w:val="auto"/>
          <w:lang w:val="sr-Cyrl-CS"/>
        </w:rPr>
        <w:t xml:space="preserve">звод </w:t>
      </w:r>
      <w:r w:rsidRPr="00523A31">
        <w:rPr>
          <w:rFonts w:ascii="Arial" w:hAnsi="Arial" w:cs="Arial"/>
          <w:color w:val="auto"/>
        </w:rPr>
        <w:t>из регистра Агенције за привредне регистре,</w:t>
      </w:r>
      <w:r w:rsidRPr="00523A31">
        <w:rPr>
          <w:rFonts w:ascii="Arial" w:hAnsi="Arial" w:cs="Arial"/>
          <w:color w:val="auto"/>
          <w:lang/>
        </w:rPr>
        <w:t>, односно извод из одговарајућег регистра</w:t>
      </w:r>
      <w:r w:rsidR="00692A03" w:rsidRPr="00523A31">
        <w:rPr>
          <w:rFonts w:ascii="Arial" w:hAnsi="Arial" w:cs="Arial"/>
          <w:color w:val="auto"/>
          <w:lang/>
        </w:rPr>
        <w:t>.</w:t>
      </w:r>
    </w:p>
    <w:p w:rsidR="006815A0" w:rsidRPr="00523A31" w:rsidRDefault="00FF0708" w:rsidP="00692A03">
      <w:pPr>
        <w:pStyle w:val="Pasussalistom"/>
        <w:numPr>
          <w:ilvl w:val="0"/>
          <w:numId w:val="21"/>
        </w:numPr>
        <w:tabs>
          <w:tab w:val="left" w:pos="680"/>
        </w:tabs>
        <w:autoSpaceDE w:val="0"/>
        <w:autoSpaceDN w:val="0"/>
        <w:adjustRightInd w:val="0"/>
        <w:ind w:left="1701"/>
        <w:jc w:val="both"/>
        <w:rPr>
          <w:rFonts w:ascii="Arial" w:hAnsi="Arial" w:cs="Arial"/>
          <w:color w:val="auto"/>
          <w:lang/>
        </w:rPr>
      </w:pPr>
      <w:r w:rsidRPr="00523A31">
        <w:rPr>
          <w:rFonts w:ascii="Arial" w:eastAsia="TimesNewRomanPSMT" w:hAnsi="Arial" w:cs="Arial"/>
          <w:bCs/>
          <w:color w:val="auto"/>
          <w:lang/>
        </w:rPr>
        <w:t>Чл. 75. ст. 1. тач. 2)</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у</w:t>
      </w:r>
      <w:r w:rsidR="006815A0" w:rsidRPr="00523A31">
        <w:rPr>
          <w:rFonts w:ascii="Arial" w:eastAsia="TimesNewRomanPSMT" w:hAnsi="Arial" w:cs="Arial"/>
          <w:bCs/>
          <w:color w:val="auto"/>
          <w:lang/>
        </w:rPr>
        <w:t>слов под редним бројем 2.</w:t>
      </w:r>
      <w:r w:rsidR="007E72E2" w:rsidRPr="00523A31">
        <w:rPr>
          <w:rFonts w:ascii="Arial" w:eastAsia="TimesNewRomanPSMT" w:hAnsi="Arial" w:cs="Arial"/>
          <w:bCs/>
          <w:color w:val="auto"/>
          <w:lang/>
        </w:rPr>
        <w:t xml:space="preserve"> наведен у табеларном приказу </w:t>
      </w:r>
      <w:r w:rsidR="007E72E2" w:rsidRPr="00523A31">
        <w:rPr>
          <w:rFonts w:ascii="Arial" w:eastAsia="TimesNewRomanPSMT" w:hAnsi="Arial" w:cs="Arial"/>
          <w:b/>
          <w:bCs/>
          <w:color w:val="auto"/>
          <w:lang/>
        </w:rPr>
        <w:t>обавезних усло</w:t>
      </w:r>
      <w:r w:rsidRPr="00523A31">
        <w:rPr>
          <w:rFonts w:ascii="Arial" w:eastAsia="TimesNewRomanPSMT" w:hAnsi="Arial" w:cs="Arial"/>
          <w:b/>
          <w:bCs/>
          <w:color w:val="auto"/>
          <w:lang/>
        </w:rPr>
        <w:t>ва</w:t>
      </w:r>
      <w:r w:rsidR="007E72E2" w:rsidRPr="00523A31">
        <w:rPr>
          <w:rFonts w:ascii="Arial" w:eastAsia="TimesNewRomanPSMT" w:hAnsi="Arial" w:cs="Arial"/>
          <w:b/>
          <w:bCs/>
          <w:color w:val="auto"/>
          <w:lang/>
        </w:rPr>
        <w:t xml:space="preserve"> </w:t>
      </w:r>
      <w:r w:rsidR="007E72E2" w:rsidRPr="00523A31">
        <w:rPr>
          <w:rFonts w:ascii="Arial" w:eastAsia="TimesNewRomanPSMT" w:hAnsi="Arial" w:cs="Arial"/>
          <w:bCs/>
          <w:color w:val="auto"/>
          <w:lang/>
        </w:rPr>
        <w:t>–</w:t>
      </w:r>
      <w:r w:rsidR="006815A0" w:rsidRPr="00523A31">
        <w:rPr>
          <w:rFonts w:ascii="Arial" w:eastAsia="TimesNewRomanPSMT" w:hAnsi="Arial" w:cs="Arial"/>
          <w:bCs/>
          <w:color w:val="auto"/>
          <w:lang/>
        </w:rPr>
        <w:t xml:space="preserve"> </w:t>
      </w:r>
      <w:r w:rsidR="007E72E2" w:rsidRPr="00523A31">
        <w:rPr>
          <w:rFonts w:ascii="Arial" w:eastAsia="TimesNewRomanPSMT" w:hAnsi="Arial" w:cs="Arial"/>
          <w:b/>
          <w:bCs/>
          <w:color w:val="auto"/>
          <w:lang/>
        </w:rPr>
        <w:t>Доказ:</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u w:val="single"/>
        </w:rPr>
        <w:t>П</w:t>
      </w:r>
      <w:r w:rsidRPr="00523A31">
        <w:rPr>
          <w:rFonts w:ascii="Arial" w:hAnsi="Arial" w:cs="Arial"/>
          <w:b/>
          <w:color w:val="auto"/>
          <w:u w:val="single"/>
          <w:lang w:val="sr-Cyrl-CS"/>
        </w:rPr>
        <w:t>р</w:t>
      </w:r>
      <w:r w:rsidRPr="00523A31">
        <w:rPr>
          <w:rFonts w:ascii="Arial" w:hAnsi="Arial" w:cs="Arial"/>
          <w:b/>
          <w:bCs/>
          <w:color w:val="auto"/>
          <w:u w:val="single"/>
        </w:rPr>
        <w:t>авна лица:</w:t>
      </w:r>
      <w:r w:rsidRPr="00523A31">
        <w:rPr>
          <w:rFonts w:ascii="Arial" w:hAnsi="Arial" w:cs="Arial"/>
          <w:bCs/>
          <w:color w:val="auto"/>
        </w:rPr>
        <w:t xml:space="preserve"> 1) </w:t>
      </w:r>
      <w:r w:rsidRPr="00523A31">
        <w:rPr>
          <w:rFonts w:ascii="Arial" w:hAnsi="Arial" w:cs="Arial"/>
          <w:color w:val="auto"/>
        </w:rPr>
        <w:t>Извод из казнене евиденције, односно уверењe</w:t>
      </w:r>
      <w:r w:rsidRPr="00523A31">
        <w:rPr>
          <w:rFonts w:ascii="Arial" w:hAnsi="Arial" w:cs="Arial"/>
          <w:b/>
          <w:color w:val="auto"/>
        </w:rPr>
        <w:t xml:space="preserve"> основног суда </w:t>
      </w:r>
      <w:r w:rsidRPr="00523A31">
        <w:rPr>
          <w:rFonts w:ascii="Arial" w:hAnsi="Arial" w:cs="Arial"/>
          <w:color w:val="auto"/>
        </w:rPr>
        <w:t>на чијем подручју се налази седиште домаћег правног лица</w:t>
      </w:r>
      <w:r w:rsidRPr="00523A31">
        <w:rPr>
          <w:rFonts w:ascii="Arial" w:hAnsi="Arial" w:cs="Arial"/>
          <w:color w:val="auto"/>
          <w:lang w:val="ru-RU"/>
        </w:rPr>
        <w:t>,</w:t>
      </w:r>
      <w:r w:rsidRPr="00523A3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23A31">
        <w:rPr>
          <w:rFonts w:ascii="Arial" w:hAnsi="Arial" w:cs="Arial"/>
          <w:color w:val="auto"/>
          <w:lang/>
        </w:rPr>
        <w:t>.</w:t>
      </w:r>
      <w:r w:rsidRPr="00523A31">
        <w:rPr>
          <w:rFonts w:ascii="Arial" w:hAnsi="Arial" w:cs="Arial"/>
          <w:color w:val="auto"/>
          <w:u w:val="single"/>
          <w:lang/>
        </w:rPr>
        <w:t>Напомена</w:t>
      </w:r>
      <w:r w:rsidRPr="00523A31">
        <w:rPr>
          <w:rFonts w:ascii="Arial" w:hAnsi="Arial" w:cs="Arial"/>
          <w:color w:val="auto"/>
          <w:lang/>
        </w:rPr>
        <w:t xml:space="preserve">: Уколико уверење Основног суда не обухвата </w:t>
      </w:r>
      <w:r w:rsidRPr="00523A31">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523A31">
        <w:rPr>
          <w:rFonts w:ascii="Arial" w:hAnsi="Arial" w:cs="Arial"/>
          <w:color w:val="auto"/>
          <w:lang/>
        </w:rPr>
        <w:t xml:space="preserve">, потребно је поред уверења Основног суда доставити </w:t>
      </w:r>
      <w:r w:rsidRPr="00523A31">
        <w:rPr>
          <w:rFonts w:ascii="Arial" w:hAnsi="Arial" w:cs="Arial"/>
          <w:b/>
          <w:color w:val="auto"/>
          <w:u w:val="single"/>
          <w:lang/>
        </w:rPr>
        <w:t>И</w:t>
      </w:r>
      <w:r w:rsidRPr="00523A31">
        <w:rPr>
          <w:rFonts w:ascii="Arial" w:hAnsi="Arial" w:cs="Arial"/>
          <w:color w:val="auto"/>
          <w:lang/>
        </w:rPr>
        <w:t xml:space="preserve"> </w:t>
      </w:r>
      <w:r w:rsidRPr="00523A31">
        <w:rPr>
          <w:rFonts w:ascii="Arial" w:hAnsi="Arial" w:cs="Arial"/>
          <w:b/>
          <w:color w:val="auto"/>
          <w:lang/>
        </w:rPr>
        <w:t xml:space="preserve">УВЕРЕЊЕ </w:t>
      </w:r>
      <w:r w:rsidRPr="00523A31">
        <w:rPr>
          <w:rFonts w:ascii="Arial" w:hAnsi="Arial" w:cs="Arial"/>
          <w:b/>
          <w:color w:val="auto"/>
        </w:rPr>
        <w:t>ВИШЕГ СУДА</w:t>
      </w:r>
      <w:r w:rsidRPr="00523A31">
        <w:rPr>
          <w:rFonts w:ascii="Arial" w:hAnsi="Arial" w:cs="Arial"/>
          <w:b/>
          <w:color w:val="auto"/>
          <w:lang/>
        </w:rPr>
        <w:t xml:space="preserve"> </w:t>
      </w:r>
      <w:r w:rsidRPr="00523A31">
        <w:rPr>
          <w:rFonts w:ascii="Arial" w:hAnsi="Arial" w:cs="Arial"/>
          <w:color w:val="auto"/>
        </w:rPr>
        <w:t>на чијем подручју је седиште домаћег правног лица</w:t>
      </w:r>
      <w:r w:rsidRPr="00523A31">
        <w:rPr>
          <w:rFonts w:ascii="Arial" w:hAnsi="Arial" w:cs="Arial"/>
          <w:color w:val="auto"/>
          <w:lang/>
        </w:rPr>
        <w:t xml:space="preserve">, </w:t>
      </w:r>
      <w:r w:rsidRPr="00523A31">
        <w:rPr>
          <w:rFonts w:ascii="Arial" w:hAnsi="Arial" w:cs="Arial"/>
          <w:color w:val="auto"/>
        </w:rPr>
        <w:t xml:space="preserve">односно седиште представништва или огранка страног правног лица, којом се потврђује да </w:t>
      </w:r>
      <w:r w:rsidRPr="00523A31">
        <w:rPr>
          <w:rFonts w:ascii="Arial" w:hAnsi="Arial" w:cs="Arial"/>
          <w:color w:val="auto"/>
          <w:lang/>
        </w:rPr>
        <w:t xml:space="preserve">правно лице </w:t>
      </w:r>
      <w:r w:rsidRPr="00523A31">
        <w:rPr>
          <w:rFonts w:ascii="Arial" w:hAnsi="Arial" w:cs="Arial"/>
          <w:color w:val="auto"/>
        </w:rPr>
        <w:t>није осуђиван</w:t>
      </w:r>
      <w:r w:rsidRPr="00523A31">
        <w:rPr>
          <w:rFonts w:ascii="Arial" w:hAnsi="Arial" w:cs="Arial"/>
          <w:color w:val="auto"/>
          <w:lang/>
        </w:rPr>
        <w:t>о</w:t>
      </w:r>
      <w:r w:rsidRPr="00523A31">
        <w:rPr>
          <w:rFonts w:ascii="Arial" w:hAnsi="Arial" w:cs="Arial"/>
          <w:color w:val="auto"/>
        </w:rPr>
        <w:t xml:space="preserve"> за кривична дела против привреде</w:t>
      </w:r>
      <w:r w:rsidRPr="00523A31">
        <w:rPr>
          <w:rFonts w:ascii="Arial" w:hAnsi="Arial" w:cs="Arial"/>
          <w:color w:val="auto"/>
          <w:lang/>
        </w:rPr>
        <w:t xml:space="preserve"> и</w:t>
      </w:r>
      <w:r w:rsidRPr="00523A31">
        <w:rPr>
          <w:rFonts w:ascii="Arial" w:hAnsi="Arial" w:cs="Arial"/>
          <w:color w:val="auto"/>
        </w:rPr>
        <w:t xml:space="preserve"> кривично дело примања мита</w:t>
      </w:r>
      <w:r w:rsidRPr="00523A31">
        <w:rPr>
          <w:rFonts w:ascii="Arial" w:hAnsi="Arial" w:cs="Arial"/>
          <w:color w:val="auto"/>
          <w:lang/>
        </w:rPr>
        <w:t xml:space="preserve">; </w:t>
      </w:r>
      <w:r w:rsidRPr="00523A31">
        <w:rPr>
          <w:rFonts w:ascii="Arial" w:hAnsi="Arial" w:cs="Arial"/>
          <w:color w:val="auto"/>
        </w:rPr>
        <w:t xml:space="preserve">2) Извод из казнене евиденције </w:t>
      </w:r>
      <w:r w:rsidRPr="00523A31">
        <w:rPr>
          <w:rFonts w:ascii="Arial" w:hAnsi="Arial" w:cs="Arial"/>
          <w:b/>
          <w:color w:val="auto"/>
        </w:rPr>
        <w:t>Посебног одељења за организовани криминал Вишег суда у Београду</w:t>
      </w:r>
      <w:r w:rsidRPr="00523A31">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23A31">
        <w:rPr>
          <w:rFonts w:ascii="Arial" w:hAnsi="Arial" w:cs="Arial"/>
          <w:b/>
          <w:color w:val="auto"/>
        </w:rPr>
        <w:t xml:space="preserve"> надлежне полицијске управе МУП-а</w:t>
      </w:r>
      <w:r w:rsidRPr="00523A31">
        <w:rPr>
          <w:rFonts w:ascii="Arial" w:hAnsi="Arial" w:cs="Arial"/>
          <w:color w:val="auto"/>
        </w:rPr>
        <w:t xml:space="preserve">, којим се потврђује да </w:t>
      </w:r>
      <w:r w:rsidR="007B0275" w:rsidRPr="00523A31">
        <w:rPr>
          <w:rFonts w:ascii="Arial" w:hAnsi="Arial" w:cs="Arial"/>
          <w:color w:val="auto"/>
          <w:lang/>
        </w:rPr>
        <w:t>закон</w:t>
      </w:r>
      <w:r w:rsidRPr="00523A31">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7B0275" w:rsidRPr="00523A31">
        <w:rPr>
          <w:rFonts w:ascii="Arial" w:hAnsi="Arial" w:cs="Arial"/>
          <w:color w:val="auto"/>
          <w:lang/>
        </w:rPr>
        <w:t>законс</w:t>
      </w:r>
      <w:r w:rsidRPr="00523A31">
        <w:rPr>
          <w:rFonts w:ascii="Arial" w:hAnsi="Arial" w:cs="Arial"/>
          <w:color w:val="auto"/>
        </w:rPr>
        <w:t xml:space="preserve">ког заступника). Уколико понуђач има више </w:t>
      </w:r>
      <w:r w:rsidR="007B0275" w:rsidRPr="00523A31">
        <w:rPr>
          <w:rFonts w:ascii="Arial" w:hAnsi="Arial" w:cs="Arial"/>
          <w:color w:val="auto"/>
          <w:lang/>
        </w:rPr>
        <w:t>зскон</w:t>
      </w:r>
      <w:r w:rsidRPr="00523A31">
        <w:rPr>
          <w:rFonts w:ascii="Arial" w:hAnsi="Arial" w:cs="Arial"/>
          <w:color w:val="auto"/>
        </w:rPr>
        <w:t xml:space="preserve">ских заступника дужан је да достави доказ за сваког од њих. </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u w:val="single"/>
        </w:rPr>
        <w:t>П</w:t>
      </w:r>
      <w:r w:rsidRPr="00523A31">
        <w:rPr>
          <w:rFonts w:ascii="Arial" w:hAnsi="Arial" w:cs="Arial"/>
          <w:b/>
          <w:bCs/>
          <w:color w:val="auto"/>
          <w:u w:val="single"/>
        </w:rPr>
        <w:t>редузетници и физичка лица</w:t>
      </w:r>
      <w:r w:rsidRPr="00523A31">
        <w:rPr>
          <w:rFonts w:ascii="Arial" w:hAnsi="Arial" w:cs="Arial"/>
          <w:color w:val="auto"/>
          <w:u w:val="single"/>
        </w:rPr>
        <w:t>:</w:t>
      </w:r>
      <w:r w:rsidRPr="00523A31">
        <w:rPr>
          <w:rFonts w:ascii="Arial" w:hAnsi="Arial" w:cs="Arial"/>
          <w:color w:val="auto"/>
        </w:rPr>
        <w:t xml:space="preserve"> Извод из казнене евиденције, односно уверење </w:t>
      </w:r>
      <w:r w:rsidRPr="00523A31">
        <w:rPr>
          <w:rFonts w:ascii="Arial" w:hAnsi="Arial" w:cs="Arial"/>
          <w:b/>
          <w:color w:val="auto"/>
        </w:rPr>
        <w:t>надлежне полицијске управе МУП-а</w:t>
      </w:r>
      <w:r w:rsidRPr="00523A3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15A0" w:rsidRPr="00523A31" w:rsidRDefault="006815A0" w:rsidP="00692A03">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rPr>
        <w:lastRenderedPageBreak/>
        <w:t>Доказ</w:t>
      </w:r>
      <w:r w:rsidRPr="00523A31">
        <w:rPr>
          <w:rFonts w:ascii="Arial" w:hAnsi="Arial" w:cs="Arial"/>
          <w:b/>
          <w:color w:val="auto"/>
          <w:lang/>
        </w:rPr>
        <w:t>и</w:t>
      </w:r>
      <w:r w:rsidRPr="00523A31">
        <w:rPr>
          <w:rFonts w:ascii="Arial" w:hAnsi="Arial" w:cs="Arial"/>
          <w:b/>
          <w:color w:val="auto"/>
        </w:rPr>
        <w:t xml:space="preserve"> не мо</w:t>
      </w:r>
      <w:r w:rsidRPr="00523A31">
        <w:rPr>
          <w:rFonts w:ascii="Arial" w:hAnsi="Arial" w:cs="Arial"/>
          <w:b/>
          <w:color w:val="auto"/>
          <w:lang/>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rPr>
        <w:t>.</w:t>
      </w:r>
    </w:p>
    <w:p w:rsidR="00FF0708" w:rsidRPr="00523A31" w:rsidRDefault="00FF0708" w:rsidP="00692A03">
      <w:pPr>
        <w:pStyle w:val="Pasussalistom"/>
        <w:numPr>
          <w:ilvl w:val="0"/>
          <w:numId w:val="21"/>
        </w:numPr>
        <w:tabs>
          <w:tab w:val="left" w:pos="680"/>
        </w:tabs>
        <w:autoSpaceDE w:val="0"/>
        <w:autoSpaceDN w:val="0"/>
        <w:adjustRightInd w:val="0"/>
        <w:ind w:left="1701"/>
        <w:jc w:val="both"/>
        <w:rPr>
          <w:rFonts w:ascii="Arial" w:hAnsi="Arial" w:cs="Arial"/>
          <w:color w:val="auto"/>
          <w:lang/>
        </w:rPr>
      </w:pPr>
      <w:r w:rsidRPr="00523A31">
        <w:rPr>
          <w:rFonts w:ascii="Arial" w:eastAsia="TimesNewRomanPSMT" w:hAnsi="Arial" w:cs="Arial"/>
          <w:bCs/>
          <w:color w:val="auto"/>
          <w:lang/>
        </w:rPr>
        <w:t>Чл. 75. ст. 1. тач. 4)</w:t>
      </w:r>
      <w:r w:rsidR="007B0275" w:rsidRPr="00523A31">
        <w:rPr>
          <w:rFonts w:ascii="Arial" w:eastAsia="TimesNewRomanPSMT" w:hAnsi="Arial" w:cs="Arial"/>
          <w:bCs/>
          <w:color w:val="auto"/>
          <w:lang/>
        </w:rPr>
        <w:t xml:space="preserve"> ЗЈН</w:t>
      </w:r>
      <w:r w:rsidRPr="00523A31">
        <w:rPr>
          <w:rFonts w:ascii="Arial" w:eastAsia="TimesNewRomanPSMT" w:hAnsi="Arial" w:cs="Arial"/>
          <w:bCs/>
          <w:color w:val="auto"/>
          <w:lang/>
        </w:rPr>
        <w:t>, у</w:t>
      </w:r>
      <w:r w:rsidR="005C476E" w:rsidRPr="00523A31">
        <w:rPr>
          <w:rFonts w:ascii="Arial" w:eastAsia="TimesNewRomanPSMT" w:hAnsi="Arial" w:cs="Arial"/>
          <w:bCs/>
          <w:color w:val="auto"/>
          <w:lang/>
        </w:rPr>
        <w:t>слов под редним бро</w:t>
      </w:r>
      <w:r w:rsidR="006815A0" w:rsidRPr="00523A31">
        <w:rPr>
          <w:rFonts w:ascii="Arial" w:eastAsia="TimesNewRomanPSMT" w:hAnsi="Arial" w:cs="Arial"/>
          <w:bCs/>
          <w:color w:val="auto"/>
          <w:lang/>
        </w:rPr>
        <w:t>јем 3.</w:t>
      </w:r>
      <w:r w:rsidR="007E72E2" w:rsidRPr="00523A31">
        <w:rPr>
          <w:rFonts w:ascii="Arial" w:eastAsia="TimesNewRomanPSMT" w:hAnsi="Arial" w:cs="Arial"/>
          <w:bCs/>
          <w:color w:val="auto"/>
          <w:lang/>
        </w:rPr>
        <w:t xml:space="preserve"> наведен у табеларном приказу </w:t>
      </w:r>
      <w:r w:rsidR="007B0275" w:rsidRPr="00523A31">
        <w:rPr>
          <w:rFonts w:ascii="Arial" w:eastAsia="TimesNewRomanPSMT" w:hAnsi="Arial" w:cs="Arial"/>
          <w:b/>
          <w:bCs/>
          <w:color w:val="auto"/>
          <w:lang/>
        </w:rPr>
        <w:t>обавезних услов</w:t>
      </w:r>
      <w:r w:rsidR="007E72E2" w:rsidRPr="00523A31">
        <w:rPr>
          <w:rFonts w:ascii="Arial" w:eastAsia="TimesNewRomanPSMT" w:hAnsi="Arial" w:cs="Arial"/>
          <w:b/>
          <w:bCs/>
          <w:color w:val="auto"/>
          <w:lang/>
        </w:rPr>
        <w:t>а</w:t>
      </w:r>
      <w:r w:rsidR="006815A0" w:rsidRPr="00523A31">
        <w:rPr>
          <w:rFonts w:ascii="Arial" w:eastAsia="TimesNewRomanPSMT" w:hAnsi="Arial" w:cs="Arial"/>
          <w:b/>
          <w:bCs/>
          <w:color w:val="auto"/>
          <w:lang/>
        </w:rPr>
        <w:t xml:space="preserve">  </w:t>
      </w:r>
      <w:r w:rsidR="006815A0" w:rsidRPr="00523A31">
        <w:rPr>
          <w:rFonts w:ascii="Arial" w:eastAsia="TimesNewRomanPSMT" w:hAnsi="Arial" w:cs="Arial"/>
          <w:bCs/>
          <w:color w:val="auto"/>
          <w:lang/>
        </w:rPr>
        <w:t>-</w:t>
      </w:r>
      <w:r w:rsidR="006815A0" w:rsidRPr="00523A31">
        <w:rPr>
          <w:rFonts w:ascii="Arial" w:hAnsi="Arial" w:cs="Arial"/>
          <w:b/>
          <w:color w:val="auto"/>
          <w:lang w:val="sr-Cyrl-CS"/>
        </w:rPr>
        <w:t xml:space="preserve"> Доказ</w:t>
      </w:r>
      <w:r w:rsidR="007E72E2" w:rsidRPr="00523A31">
        <w:rPr>
          <w:rFonts w:ascii="Arial" w:hAnsi="Arial" w:cs="Arial"/>
          <w:b/>
          <w:color w:val="auto"/>
          <w:lang w:val="sr-Cyrl-CS"/>
        </w:rPr>
        <w:t xml:space="preserve">: </w:t>
      </w:r>
    </w:p>
    <w:p w:rsidR="00023F18" w:rsidRPr="00523A31" w:rsidRDefault="006815A0" w:rsidP="00FF0708">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color w:val="auto"/>
        </w:rPr>
        <w:t xml:space="preserve">Уверење </w:t>
      </w:r>
      <w:r w:rsidRPr="00523A31">
        <w:rPr>
          <w:rFonts w:ascii="Arial" w:hAnsi="Arial" w:cs="Arial"/>
          <w:bCs/>
          <w:color w:val="auto"/>
        </w:rPr>
        <w:t xml:space="preserve">Пореске управе Министарства финансија </w:t>
      </w:r>
      <w:r w:rsidRPr="00523A31">
        <w:rPr>
          <w:rFonts w:ascii="Arial" w:hAnsi="Arial" w:cs="Arial"/>
          <w:color w:val="auto"/>
        </w:rPr>
        <w:t xml:space="preserve">да је измирио доспеле порезе и доприносе и уверење надлежне управе </w:t>
      </w:r>
      <w:r w:rsidRPr="00523A31">
        <w:rPr>
          <w:rFonts w:ascii="Arial" w:hAnsi="Arial" w:cs="Arial"/>
          <w:bCs/>
          <w:color w:val="auto"/>
        </w:rPr>
        <w:t xml:space="preserve">локалне самоуправе </w:t>
      </w:r>
      <w:r w:rsidRPr="00523A31">
        <w:rPr>
          <w:rFonts w:ascii="Arial" w:hAnsi="Arial" w:cs="Arial"/>
          <w:color w:val="auto"/>
        </w:rPr>
        <w:t xml:space="preserve">да је измирио обавезе по основу изворних локалних јавних прихода или потврду </w:t>
      </w:r>
      <w:r w:rsidR="007929A9" w:rsidRPr="00523A31">
        <w:rPr>
          <w:rFonts w:ascii="Arial" w:hAnsi="Arial" w:cs="Arial"/>
          <w:color w:val="auto"/>
          <w:lang/>
        </w:rPr>
        <w:t xml:space="preserve">надлежног органа </w:t>
      </w:r>
      <w:r w:rsidRPr="00523A31">
        <w:rPr>
          <w:rFonts w:ascii="Arial" w:hAnsi="Arial" w:cs="Arial"/>
          <w:color w:val="auto"/>
        </w:rPr>
        <w:t xml:space="preserve">да се понуђач налази у поступку приватизације. </w:t>
      </w:r>
    </w:p>
    <w:p w:rsidR="002409BB" w:rsidRPr="00523A31" w:rsidRDefault="002409BB" w:rsidP="002409BB">
      <w:pPr>
        <w:pStyle w:val="Pasussalistom"/>
        <w:tabs>
          <w:tab w:val="left" w:pos="680"/>
        </w:tabs>
        <w:autoSpaceDE w:val="0"/>
        <w:autoSpaceDN w:val="0"/>
        <w:adjustRightInd w:val="0"/>
        <w:ind w:left="1701"/>
        <w:jc w:val="both"/>
        <w:rPr>
          <w:rFonts w:ascii="Arial" w:hAnsi="Arial" w:cs="Arial"/>
          <w:color w:val="auto"/>
          <w:lang/>
        </w:rPr>
      </w:pPr>
      <w:r w:rsidRPr="00523A31">
        <w:rPr>
          <w:rFonts w:ascii="Arial" w:hAnsi="Arial" w:cs="Arial"/>
          <w:b/>
          <w:color w:val="auto"/>
        </w:rPr>
        <w:t>Доказ</w:t>
      </w:r>
      <w:r w:rsidRPr="00523A31">
        <w:rPr>
          <w:rFonts w:ascii="Arial" w:hAnsi="Arial" w:cs="Arial"/>
          <w:b/>
          <w:color w:val="auto"/>
          <w:lang/>
        </w:rPr>
        <w:t>и</w:t>
      </w:r>
      <w:r w:rsidRPr="00523A31">
        <w:rPr>
          <w:rFonts w:ascii="Arial" w:hAnsi="Arial" w:cs="Arial"/>
          <w:b/>
          <w:color w:val="auto"/>
        </w:rPr>
        <w:t xml:space="preserve"> не мо</w:t>
      </w:r>
      <w:r w:rsidRPr="00523A31">
        <w:rPr>
          <w:rFonts w:ascii="Arial" w:hAnsi="Arial" w:cs="Arial"/>
          <w:b/>
          <w:color w:val="auto"/>
          <w:lang/>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rPr>
        <w:t>.</w:t>
      </w:r>
    </w:p>
    <w:p w:rsidR="00692A03" w:rsidRPr="00523A31" w:rsidRDefault="00692A03" w:rsidP="00692A03">
      <w:pPr>
        <w:pStyle w:val="Pasussalistom"/>
        <w:tabs>
          <w:tab w:val="left" w:pos="680"/>
        </w:tabs>
        <w:autoSpaceDE w:val="0"/>
        <w:autoSpaceDN w:val="0"/>
        <w:adjustRightInd w:val="0"/>
        <w:ind w:left="1701"/>
        <w:jc w:val="both"/>
        <w:rPr>
          <w:rFonts w:ascii="Arial" w:hAnsi="Arial" w:cs="Arial"/>
          <w:color w:val="auto"/>
          <w:lang/>
        </w:rPr>
      </w:pPr>
    </w:p>
    <w:p w:rsidR="00692A03" w:rsidRPr="00523A31" w:rsidRDefault="00692A03" w:rsidP="00FF0708">
      <w:pPr>
        <w:pStyle w:val="Pasussalistom"/>
        <w:numPr>
          <w:ilvl w:val="0"/>
          <w:numId w:val="31"/>
        </w:numPr>
        <w:tabs>
          <w:tab w:val="left" w:pos="680"/>
        </w:tabs>
        <w:autoSpaceDE w:val="0"/>
        <w:autoSpaceDN w:val="0"/>
        <w:adjustRightInd w:val="0"/>
        <w:jc w:val="both"/>
        <w:rPr>
          <w:rFonts w:ascii="Arial" w:hAnsi="Arial" w:cs="Arial"/>
          <w:b/>
          <w:color w:val="auto"/>
          <w:lang/>
        </w:rPr>
      </w:pPr>
      <w:r w:rsidRPr="00523A31">
        <w:rPr>
          <w:rFonts w:ascii="Arial" w:hAnsi="Arial" w:cs="Arial"/>
          <w:b/>
          <w:color w:val="auto"/>
          <w:lang/>
        </w:rPr>
        <w:t>ДОДАТНИ УСЛОВИ</w:t>
      </w:r>
    </w:p>
    <w:p w:rsidR="00AE5EBD" w:rsidRDefault="00AE5EBD" w:rsidP="00692A03">
      <w:pPr>
        <w:pStyle w:val="Pasussalistom"/>
        <w:tabs>
          <w:tab w:val="left" w:pos="680"/>
        </w:tabs>
        <w:autoSpaceDE w:val="0"/>
        <w:autoSpaceDN w:val="0"/>
        <w:adjustRightInd w:val="0"/>
        <w:ind w:left="1701"/>
        <w:jc w:val="both"/>
        <w:rPr>
          <w:rFonts w:ascii="Arial" w:eastAsia="TimesNewRomanPS-BoldMT" w:hAnsi="Arial" w:cs="Arial"/>
          <w:bCs/>
          <w:color w:val="auto"/>
          <w:lang w:val="sr-Cyrl-CS"/>
        </w:rPr>
      </w:pPr>
    </w:p>
    <w:p w:rsidR="00293B85" w:rsidRDefault="00293B85" w:rsidP="008E2D82">
      <w:pPr>
        <w:pStyle w:val="Pasussalistom"/>
        <w:tabs>
          <w:tab w:val="left" w:pos="680"/>
        </w:tabs>
        <w:autoSpaceDE w:val="0"/>
        <w:autoSpaceDN w:val="0"/>
        <w:adjustRightInd w:val="0"/>
        <w:jc w:val="both"/>
        <w:rPr>
          <w:rFonts w:ascii="Arial" w:eastAsia="TimesNewRomanPS-BoldMT" w:hAnsi="Arial" w:cs="Arial"/>
          <w:bCs/>
          <w:color w:val="auto"/>
          <w:lang w:val="sr-Cyrl-CS"/>
        </w:rPr>
      </w:pPr>
      <w:r>
        <w:rPr>
          <w:rFonts w:ascii="Arial" w:eastAsia="TimesNewRomanPS-BoldMT" w:hAnsi="Arial" w:cs="Arial"/>
          <w:bCs/>
          <w:color w:val="auto"/>
          <w:lang w:val="sr-Cyrl-CS"/>
        </w:rPr>
        <w:t>-Да има одговарајући  технички капацитет</w:t>
      </w:r>
    </w:p>
    <w:p w:rsidR="00B56468" w:rsidRDefault="008E2D82" w:rsidP="0019631C">
      <w:pPr>
        <w:pStyle w:val="Pasussalistom"/>
        <w:tabs>
          <w:tab w:val="left" w:pos="680"/>
        </w:tabs>
        <w:autoSpaceDE w:val="0"/>
        <w:autoSpaceDN w:val="0"/>
        <w:adjustRightInd w:val="0"/>
        <w:ind w:left="0"/>
        <w:jc w:val="both"/>
        <w:rPr>
          <w:rFonts w:ascii="Arial" w:eastAsia="TimesNewRomanPS-BoldMT" w:hAnsi="Arial" w:cs="Arial"/>
          <w:bCs/>
          <w:color w:val="auto"/>
          <w:lang w:val="sr-Cyrl-CS"/>
        </w:rPr>
      </w:pPr>
      <w:r>
        <w:rPr>
          <w:rFonts w:ascii="Arial" w:eastAsia="TimesNewRomanPS-BoldMT" w:hAnsi="Arial" w:cs="Arial"/>
          <w:bCs/>
          <w:color w:val="auto"/>
          <w:lang w:val="sr-Cyrl-CS"/>
        </w:rPr>
        <w:t xml:space="preserve">          </w:t>
      </w:r>
      <w:r w:rsidR="0019631C">
        <w:rPr>
          <w:rFonts w:ascii="Arial" w:eastAsia="TimesNewRomanPS-BoldMT" w:hAnsi="Arial" w:cs="Arial"/>
          <w:bCs/>
          <w:color w:val="auto"/>
          <w:lang w:val="sr-Cyrl-CS"/>
        </w:rPr>
        <w:t xml:space="preserve">   </w:t>
      </w:r>
      <w:r w:rsidR="00B56468">
        <w:rPr>
          <w:rFonts w:ascii="Arial" w:eastAsia="TimesNewRomanPS-BoldMT" w:hAnsi="Arial" w:cs="Arial"/>
          <w:bCs/>
          <w:color w:val="auto"/>
          <w:lang w:val="sr-Cyrl-CS"/>
        </w:rPr>
        <w:t xml:space="preserve">У периоду важности уговора Понуђач мора да располаже (властитом </w:t>
      </w:r>
      <w:r w:rsidR="0019631C">
        <w:rPr>
          <w:rFonts w:ascii="Arial" w:eastAsia="TimesNewRomanPS-BoldMT" w:hAnsi="Arial" w:cs="Arial"/>
          <w:bCs/>
          <w:color w:val="auto"/>
          <w:lang w:val="sr-Cyrl-CS"/>
        </w:rPr>
        <w:t xml:space="preserve">               </w:t>
      </w:r>
      <w:r>
        <w:rPr>
          <w:rFonts w:ascii="Arial" w:eastAsia="TimesNewRomanPS-BoldMT" w:hAnsi="Arial" w:cs="Arial"/>
          <w:bCs/>
          <w:color w:val="auto"/>
          <w:lang w:val="en-US"/>
        </w:rPr>
        <w:t xml:space="preserve">    </w:t>
      </w:r>
      <w:r w:rsidR="00B56468">
        <w:rPr>
          <w:rFonts w:ascii="Arial" w:eastAsia="TimesNewRomanPS-BoldMT" w:hAnsi="Arial" w:cs="Arial"/>
          <w:bCs/>
          <w:color w:val="auto"/>
          <w:lang w:val="sr-Cyrl-CS"/>
        </w:rPr>
        <w:t>или закупљеном)  следећом механизацијом:</w:t>
      </w:r>
    </w:p>
    <w:p w:rsidR="0019631C" w:rsidRPr="0019631C" w:rsidRDefault="00B56468" w:rsidP="0019631C">
      <w:pPr>
        <w:pStyle w:val="Pasussalistom"/>
        <w:tabs>
          <w:tab w:val="left" w:pos="680"/>
        </w:tabs>
        <w:autoSpaceDE w:val="0"/>
        <w:autoSpaceDN w:val="0"/>
        <w:adjustRightInd w:val="0"/>
        <w:ind w:left="0"/>
        <w:jc w:val="both"/>
        <w:rPr>
          <w:rFonts w:ascii="Arial" w:eastAsia="TimesNewRomanPS-BoldMT" w:hAnsi="Arial" w:cs="Arial"/>
          <w:b/>
          <w:bCs/>
          <w:color w:val="auto"/>
          <w:lang w:val="sr-Cyrl-CS"/>
        </w:rPr>
      </w:pPr>
      <w:r>
        <w:rPr>
          <w:rFonts w:ascii="Arial" w:eastAsia="TimesNewRomanPS-BoldMT" w:hAnsi="Arial" w:cs="Arial"/>
          <w:bCs/>
          <w:color w:val="auto"/>
          <w:lang w:val="sr-Cyrl-CS"/>
        </w:rPr>
        <w:t>-</w:t>
      </w:r>
      <w:r w:rsidRPr="0019631C">
        <w:rPr>
          <w:rFonts w:ascii="Arial" w:eastAsia="TimesNewRomanPS-BoldMT" w:hAnsi="Arial" w:cs="Arial"/>
          <w:b/>
          <w:bCs/>
          <w:color w:val="auto"/>
          <w:lang w:val="sr-Cyrl-CS"/>
        </w:rPr>
        <w:t>минимум један булдозер</w:t>
      </w:r>
    </w:p>
    <w:p w:rsidR="00B56468" w:rsidRDefault="00B56468" w:rsidP="0019631C">
      <w:pPr>
        <w:pStyle w:val="Pasussalistom"/>
        <w:tabs>
          <w:tab w:val="left" w:pos="680"/>
        </w:tabs>
        <w:autoSpaceDE w:val="0"/>
        <w:autoSpaceDN w:val="0"/>
        <w:adjustRightInd w:val="0"/>
        <w:ind w:left="0"/>
        <w:jc w:val="both"/>
        <w:rPr>
          <w:rFonts w:ascii="Arial" w:eastAsia="TimesNewRomanPS-BoldMT" w:hAnsi="Arial" w:cs="Arial"/>
          <w:bCs/>
          <w:color w:val="auto"/>
          <w:lang w:val="sr-Cyrl-CS"/>
        </w:rPr>
      </w:pPr>
      <w:r w:rsidRPr="0019631C">
        <w:rPr>
          <w:rFonts w:ascii="Arial" w:eastAsia="TimesNewRomanPS-BoldMT" w:hAnsi="Arial" w:cs="Arial"/>
          <w:b/>
          <w:bCs/>
          <w:color w:val="auto"/>
          <w:lang w:val="sr-Cyrl-CS"/>
        </w:rPr>
        <w:t>-минимум једна улта</w:t>
      </w:r>
    </w:p>
    <w:p w:rsidR="00B56468" w:rsidRPr="00EF57D4" w:rsidRDefault="00B56468" w:rsidP="00855FEC">
      <w:pPr>
        <w:pStyle w:val="Pasussalistom"/>
        <w:tabs>
          <w:tab w:val="left" w:pos="680"/>
        </w:tabs>
        <w:autoSpaceDE w:val="0"/>
        <w:autoSpaceDN w:val="0"/>
        <w:adjustRightInd w:val="0"/>
        <w:ind w:left="0"/>
        <w:jc w:val="both"/>
        <w:rPr>
          <w:rFonts w:ascii="Arial" w:eastAsia="TimesNewRomanPS-BoldMT" w:hAnsi="Arial" w:cs="Arial"/>
          <w:b/>
          <w:bCs/>
          <w:color w:val="auto"/>
          <w:lang w:val="sr-Cyrl-CS"/>
        </w:rPr>
      </w:pPr>
      <w:r w:rsidRPr="00B56468">
        <w:rPr>
          <w:rFonts w:ascii="Arial" w:eastAsia="TimesNewRomanPS-BoldMT" w:hAnsi="Arial" w:cs="Arial"/>
          <w:b/>
          <w:bCs/>
          <w:color w:val="auto"/>
          <w:lang w:val="sr-Cyrl-CS"/>
        </w:rPr>
        <w:t>Доказ</w:t>
      </w:r>
      <w:r w:rsidR="00EF57D4">
        <w:rPr>
          <w:rFonts w:ascii="Arial" w:eastAsia="TimesNewRomanPS-BoldMT" w:hAnsi="Arial" w:cs="Arial"/>
          <w:b/>
          <w:bCs/>
          <w:color w:val="auto"/>
          <w:lang w:val="sr-Cyrl-CS"/>
        </w:rPr>
        <w:t>:</w:t>
      </w:r>
      <w:r w:rsidR="0018469A">
        <w:rPr>
          <w:rFonts w:ascii="Arial" w:eastAsia="TimesNewRomanPS-BoldMT" w:hAnsi="Arial" w:cs="Arial"/>
          <w:b/>
          <w:bCs/>
          <w:color w:val="auto"/>
          <w:lang w:val="sr-Cyrl-CS"/>
        </w:rPr>
        <w:t>ЈЕДАН</w:t>
      </w:r>
      <w:r w:rsidRPr="00B56468">
        <w:rPr>
          <w:rFonts w:ascii="Arial" w:eastAsia="TimesNewRomanPS-BoldMT" w:hAnsi="Arial" w:cs="Arial"/>
          <w:b/>
          <w:bCs/>
          <w:color w:val="auto"/>
          <w:lang w:val="sr-Cyrl-CS"/>
        </w:rPr>
        <w:t xml:space="preserve"> од следећих доказа</w:t>
      </w:r>
      <w:r>
        <w:rPr>
          <w:rFonts w:ascii="Arial" w:eastAsia="TimesNewRomanPS-BoldMT" w:hAnsi="Arial" w:cs="Arial"/>
          <w:bCs/>
          <w:color w:val="auto"/>
          <w:lang w:val="sr-Cyrl-CS"/>
        </w:rPr>
        <w:t>:</w:t>
      </w:r>
    </w:p>
    <w:p w:rsidR="00082A33" w:rsidRDefault="00B56468" w:rsidP="0019631C">
      <w:pPr>
        <w:pStyle w:val="Pasussalistom"/>
        <w:tabs>
          <w:tab w:val="left" w:pos="680"/>
        </w:tabs>
        <w:autoSpaceDE w:val="0"/>
        <w:autoSpaceDN w:val="0"/>
        <w:adjustRightInd w:val="0"/>
        <w:jc w:val="both"/>
        <w:rPr>
          <w:rFonts w:ascii="Arial" w:eastAsia="TimesNewRomanPS-BoldMT" w:hAnsi="Arial" w:cs="Arial"/>
          <w:b/>
          <w:bCs/>
          <w:color w:val="auto"/>
          <w:lang w:val="sr-Cyrl-CS"/>
        </w:rPr>
      </w:pPr>
      <w:r>
        <w:rPr>
          <w:rFonts w:ascii="Arial" w:eastAsia="TimesNewRomanPS-BoldMT" w:hAnsi="Arial" w:cs="Arial"/>
          <w:bCs/>
          <w:color w:val="auto"/>
          <w:lang w:val="sr-Cyrl-CS"/>
        </w:rPr>
        <w:t>-</w:t>
      </w:r>
      <w:r w:rsidRPr="0019631C">
        <w:rPr>
          <w:rFonts w:ascii="Arial" w:eastAsia="TimesNewRomanPS-BoldMT" w:hAnsi="Arial" w:cs="Arial"/>
          <w:b/>
          <w:bCs/>
          <w:color w:val="auto"/>
          <w:lang w:val="sr-Cyrl-CS"/>
        </w:rPr>
        <w:t>копија саобраћајне дозволе,рачун или уговор  о куповини</w:t>
      </w:r>
      <w:r w:rsidR="0019631C" w:rsidRPr="0019631C">
        <w:rPr>
          <w:rFonts w:ascii="Arial" w:eastAsia="TimesNewRomanPS-BoldMT" w:hAnsi="Arial" w:cs="Arial"/>
          <w:b/>
          <w:bCs/>
          <w:color w:val="auto"/>
          <w:lang w:val="sr-Cyrl-CS"/>
        </w:rPr>
        <w:t xml:space="preserve"> машине</w:t>
      </w:r>
    </w:p>
    <w:p w:rsidR="00B56468" w:rsidRPr="00082A33" w:rsidRDefault="00B56468" w:rsidP="00082A33">
      <w:pPr>
        <w:pStyle w:val="Pasussalistom"/>
        <w:tabs>
          <w:tab w:val="left" w:pos="680"/>
        </w:tabs>
        <w:autoSpaceDE w:val="0"/>
        <w:autoSpaceDN w:val="0"/>
        <w:adjustRightInd w:val="0"/>
        <w:jc w:val="both"/>
        <w:rPr>
          <w:rFonts w:ascii="Arial" w:eastAsia="TimesNewRomanPS-BoldMT" w:hAnsi="Arial" w:cs="Arial"/>
          <w:b/>
          <w:bCs/>
          <w:color w:val="auto"/>
          <w:lang w:val="sr-Cyrl-CS"/>
        </w:rPr>
      </w:pPr>
      <w:r w:rsidRPr="0019631C">
        <w:rPr>
          <w:rFonts w:ascii="Arial" w:eastAsia="TimesNewRomanPS-BoldMT" w:hAnsi="Arial" w:cs="Arial"/>
          <w:b/>
          <w:bCs/>
          <w:color w:val="auto"/>
          <w:lang w:val="sr-Cyrl-CS"/>
        </w:rPr>
        <w:t xml:space="preserve"> </w:t>
      </w:r>
      <w:r w:rsidR="00082A33">
        <w:rPr>
          <w:rFonts w:ascii="Arial" w:eastAsia="TimesNewRomanPS-BoldMT" w:hAnsi="Arial" w:cs="Arial"/>
          <w:b/>
          <w:bCs/>
          <w:color w:val="auto"/>
          <w:lang w:val="sr-Cyrl-CS"/>
        </w:rPr>
        <w:t>–</w:t>
      </w:r>
      <w:r w:rsidR="0019631C" w:rsidRPr="0019631C">
        <w:rPr>
          <w:rFonts w:ascii="Arial" w:eastAsia="TimesNewRomanPS-BoldMT" w:hAnsi="Arial" w:cs="Arial"/>
          <w:b/>
          <w:bCs/>
          <w:color w:val="auto"/>
          <w:lang w:val="sr-Cyrl-CS"/>
        </w:rPr>
        <w:t>уговор  о закупу механизације</w:t>
      </w:r>
      <w:r w:rsidR="00FB72B7">
        <w:rPr>
          <w:rFonts w:ascii="Arial" w:eastAsia="TimesNewRomanPS-BoldMT" w:hAnsi="Arial" w:cs="Arial"/>
          <w:b/>
          <w:bCs/>
          <w:color w:val="auto"/>
          <w:lang w:val="sr-Latn-CS"/>
        </w:rPr>
        <w:t>.</w:t>
      </w:r>
    </w:p>
    <w:p w:rsidR="00C76AE2" w:rsidRPr="00523A31" w:rsidRDefault="00C76AE2" w:rsidP="0019631C">
      <w:pPr>
        <w:pStyle w:val="Pasussalistom"/>
        <w:tabs>
          <w:tab w:val="left" w:pos="680"/>
        </w:tabs>
        <w:autoSpaceDE w:val="0"/>
        <w:autoSpaceDN w:val="0"/>
        <w:adjustRightInd w:val="0"/>
        <w:ind w:left="0"/>
        <w:jc w:val="both"/>
        <w:rPr>
          <w:rFonts w:ascii="Arial" w:eastAsia="TimesNewRomanPS-BoldMT" w:hAnsi="Arial" w:cs="Arial"/>
          <w:bCs/>
          <w:color w:val="auto"/>
          <w:lang/>
        </w:rPr>
      </w:pPr>
      <w:r w:rsidRPr="00523A31">
        <w:rPr>
          <w:rFonts w:ascii="Arial" w:eastAsia="TimesNewRomanPS-BoldMT" w:hAnsi="Arial" w:cs="Arial"/>
          <w:bCs/>
          <w:color w:val="auto"/>
        </w:rPr>
        <w:t>Понуђачи који су регистровани у Регистру понуђача који води Агенција за привредне регистре не достав</w:t>
      </w:r>
      <w:r w:rsidR="007929A9" w:rsidRPr="00523A31">
        <w:rPr>
          <w:rFonts w:ascii="Arial" w:eastAsia="TimesNewRomanPS-BoldMT" w:hAnsi="Arial" w:cs="Arial"/>
          <w:bCs/>
          <w:color w:val="auto"/>
          <w:lang/>
        </w:rPr>
        <w:t>љају</w:t>
      </w:r>
      <w:r w:rsidRPr="00523A31">
        <w:rPr>
          <w:rFonts w:ascii="Arial" w:eastAsia="TimesNewRomanPS-BoldMT" w:hAnsi="Arial" w:cs="Arial"/>
          <w:bCs/>
          <w:color w:val="auto"/>
        </w:rPr>
        <w:t xml:space="preserve"> доказе о испуњености услова из члана 75. став 1. тачке </w:t>
      </w:r>
      <w:r w:rsidRPr="00523A31">
        <w:rPr>
          <w:rFonts w:ascii="Arial" w:hAnsi="Arial" w:cs="Arial"/>
          <w:bCs/>
          <w:iCs/>
          <w:color w:val="auto"/>
        </w:rPr>
        <w:t xml:space="preserve">1) до 4) </w:t>
      </w:r>
      <w:r w:rsidR="009B76F3" w:rsidRPr="00523A31">
        <w:rPr>
          <w:rFonts w:ascii="Arial" w:eastAsia="TimesNewRomanPS-BoldMT" w:hAnsi="Arial" w:cs="Arial"/>
          <w:bCs/>
          <w:color w:val="auto"/>
        </w:rPr>
        <w:t>ЗЈН</w:t>
      </w:r>
      <w:r w:rsidRPr="00523A31">
        <w:rPr>
          <w:rFonts w:ascii="Arial" w:eastAsia="TimesNewRomanPS-BoldMT" w:hAnsi="Arial" w:cs="Arial"/>
          <w:bCs/>
          <w:color w:val="auto"/>
        </w:rPr>
        <w:t xml:space="preserve">, сходно чл. 78. </w:t>
      </w:r>
      <w:r w:rsidR="009B76F3" w:rsidRPr="00523A31">
        <w:rPr>
          <w:rFonts w:ascii="Arial" w:eastAsia="TimesNewRomanPS-BoldMT" w:hAnsi="Arial" w:cs="Arial"/>
          <w:bCs/>
          <w:color w:val="auto"/>
        </w:rPr>
        <w:t>ЗЈН</w:t>
      </w:r>
      <w:r w:rsidRPr="00523A31">
        <w:rPr>
          <w:rFonts w:ascii="Arial" w:eastAsia="TimesNewRomanPS-BoldMT" w:hAnsi="Arial" w:cs="Arial"/>
          <w:bCs/>
          <w:color w:val="auto"/>
        </w:rPr>
        <w:t>.</w:t>
      </w:r>
    </w:p>
    <w:p w:rsidR="00EA02C0" w:rsidRPr="00FC07B5" w:rsidRDefault="00EA02C0" w:rsidP="0019631C">
      <w:pPr>
        <w:pStyle w:val="Pasussalistom"/>
        <w:tabs>
          <w:tab w:val="left" w:pos="680"/>
        </w:tabs>
        <w:autoSpaceDE w:val="0"/>
        <w:autoSpaceDN w:val="0"/>
        <w:adjustRightInd w:val="0"/>
        <w:ind w:left="0"/>
        <w:jc w:val="both"/>
        <w:rPr>
          <w:rFonts w:ascii="Arial" w:eastAsia="TimesNewRomanPS-BoldMT" w:hAnsi="Arial" w:cs="Arial"/>
          <w:bCs/>
          <w:color w:val="auto"/>
          <w:lang/>
        </w:rPr>
      </w:pPr>
      <w:r w:rsidRPr="00FC07B5">
        <w:rPr>
          <w:rFonts w:ascii="Arial" w:hAnsi="Arial" w:cs="Arial"/>
          <w:color w:val="auto"/>
        </w:rPr>
        <w:t>Понуђач није дужан да доставља доказе који су јавно доступни на интернет страницама надлежних органа</w:t>
      </w:r>
      <w:r w:rsidRPr="00FC07B5">
        <w:rPr>
          <w:rFonts w:ascii="Arial" w:hAnsi="Arial" w:cs="Arial"/>
          <w:color w:val="auto"/>
          <w:lang/>
        </w:rPr>
        <w:t xml:space="preserve">, </w:t>
      </w:r>
      <w:r w:rsidR="00523A31" w:rsidRPr="00FC07B5">
        <w:rPr>
          <w:rFonts w:ascii="Arial" w:eastAsia="TimesNewRomanPS-BoldMT" w:hAnsi="Arial" w:cs="Arial"/>
          <w:bCs/>
          <w:color w:val="auto"/>
          <w:lang/>
        </w:rPr>
        <w:t>и то:</w:t>
      </w:r>
    </w:p>
    <w:p w:rsidR="0020712B" w:rsidRPr="0019631C" w:rsidRDefault="0019631C" w:rsidP="0019631C">
      <w:pPr>
        <w:pStyle w:val="Pasussalistom"/>
        <w:numPr>
          <w:ilvl w:val="0"/>
          <w:numId w:val="31"/>
        </w:numPr>
        <w:tabs>
          <w:tab w:val="left" w:pos="680"/>
        </w:tabs>
        <w:autoSpaceDE w:val="0"/>
        <w:autoSpaceDN w:val="0"/>
        <w:adjustRightInd w:val="0"/>
        <w:jc w:val="both"/>
        <w:rPr>
          <w:rFonts w:ascii="Arial" w:eastAsia="TimesNewRomanPS-BoldMT" w:hAnsi="Arial" w:cs="Arial"/>
          <w:bCs/>
          <w:i/>
          <w:color w:val="17365D"/>
          <w:lang/>
        </w:rPr>
      </w:pPr>
      <w:r>
        <w:rPr>
          <w:rFonts w:ascii="Arial" w:hAnsi="Arial" w:cs="Arial"/>
          <w:color w:val="17365D"/>
          <w:lang w:val="sr-Cyrl-CS"/>
        </w:rPr>
        <w:t>Извод из регистра Агенције за привредне регистре,</w:t>
      </w:r>
      <w:r w:rsidR="0020712B" w:rsidRPr="0019631C">
        <w:rPr>
          <w:rFonts w:ascii="Arial" w:hAnsi="Arial" w:cs="Arial"/>
          <w:i/>
          <w:iCs/>
          <w:lang/>
        </w:rPr>
        <w:t>доказ из члана 75. став 1. тачка 1) ЗЈН п</w:t>
      </w:r>
      <w:r w:rsidR="0020712B" w:rsidRPr="0019631C">
        <w:rPr>
          <w:rFonts w:ascii="Arial" w:hAnsi="Arial" w:cs="Arial"/>
          <w:i/>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w:t>
      </w:r>
      <w:r w:rsidR="0020712B" w:rsidRPr="0019631C">
        <w:rPr>
          <w:rFonts w:ascii="Arial" w:hAnsi="Arial" w:cs="Arial"/>
          <w:i/>
          <w:lang/>
        </w:rPr>
        <w:t xml:space="preserve"> - </w:t>
      </w:r>
      <w:r w:rsidR="0020712B" w:rsidRPr="0019631C">
        <w:rPr>
          <w:rFonts w:ascii="Arial" w:hAnsi="Arial" w:cs="Arial"/>
          <w:i/>
          <w:lang w:val="en-US"/>
        </w:rPr>
        <w:t>www. apr.gov.rs</w:t>
      </w:r>
    </w:p>
    <w:p w:rsidR="006815A0" w:rsidRPr="0020712B" w:rsidRDefault="006815A0" w:rsidP="00EA02C0">
      <w:pPr>
        <w:pStyle w:val="Pasussalistom"/>
        <w:jc w:val="both"/>
        <w:rPr>
          <w:rFonts w:ascii="Arial" w:hAnsi="Arial" w:cs="Arial"/>
          <w:color w:val="auto"/>
          <w:lang/>
        </w:rPr>
      </w:pPr>
      <w:r w:rsidRPr="0020712B">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007929A9" w:rsidRPr="0020712B">
        <w:rPr>
          <w:rFonts w:ascii="Arial" w:hAnsi="Arial" w:cs="Arial"/>
          <w:color w:val="auto"/>
          <w:lang/>
        </w:rPr>
        <w:t>законом</w:t>
      </w:r>
      <w:r w:rsidRPr="0020712B">
        <w:rPr>
          <w:rFonts w:ascii="Arial" w:hAnsi="Arial" w:cs="Arial"/>
          <w:color w:val="auto"/>
        </w:rPr>
        <w:t xml:space="preserve"> којим се уређује електронски документ.</w:t>
      </w:r>
    </w:p>
    <w:p w:rsidR="00A04B7F" w:rsidRPr="0020712B" w:rsidRDefault="00A04B7F" w:rsidP="00EA02C0">
      <w:pPr>
        <w:pStyle w:val="Pasussalistom"/>
        <w:jc w:val="both"/>
        <w:rPr>
          <w:rFonts w:ascii="Arial" w:hAnsi="Arial" w:cs="Arial"/>
          <w:color w:val="auto"/>
          <w:lang/>
        </w:rPr>
      </w:pPr>
    </w:p>
    <w:p w:rsidR="006815A0" w:rsidRPr="0020712B" w:rsidRDefault="006815A0" w:rsidP="006815A0">
      <w:pPr>
        <w:pStyle w:val="Pasussalistom"/>
        <w:tabs>
          <w:tab w:val="left" w:pos="680"/>
        </w:tabs>
        <w:autoSpaceDE w:val="0"/>
        <w:autoSpaceDN w:val="0"/>
        <w:adjustRightInd w:val="0"/>
        <w:jc w:val="both"/>
        <w:rPr>
          <w:rFonts w:ascii="Arial" w:eastAsia="TimesNewRomanPSMT" w:hAnsi="Arial" w:cs="Arial"/>
          <w:bCs/>
          <w:color w:val="auto"/>
          <w:lang/>
        </w:rPr>
      </w:pPr>
      <w:r w:rsidRPr="0020712B">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04B7F" w:rsidRPr="0020712B" w:rsidRDefault="00A04B7F" w:rsidP="006815A0">
      <w:pPr>
        <w:pStyle w:val="Pasussalistom"/>
        <w:tabs>
          <w:tab w:val="left" w:pos="680"/>
        </w:tabs>
        <w:autoSpaceDE w:val="0"/>
        <w:autoSpaceDN w:val="0"/>
        <w:adjustRightInd w:val="0"/>
        <w:jc w:val="both"/>
        <w:rPr>
          <w:rFonts w:ascii="Arial" w:hAnsi="Arial" w:cs="Arial"/>
          <w:color w:val="auto"/>
          <w:lang/>
        </w:rPr>
      </w:pPr>
    </w:p>
    <w:p w:rsidR="006815A0" w:rsidRPr="0020712B" w:rsidRDefault="006815A0" w:rsidP="006815A0">
      <w:pPr>
        <w:pStyle w:val="Pasussalistom"/>
        <w:tabs>
          <w:tab w:val="left" w:pos="680"/>
        </w:tabs>
        <w:autoSpaceDE w:val="0"/>
        <w:autoSpaceDN w:val="0"/>
        <w:adjustRightInd w:val="0"/>
        <w:jc w:val="both"/>
        <w:rPr>
          <w:rFonts w:ascii="Arial" w:hAnsi="Arial" w:cs="Arial"/>
          <w:color w:val="auto"/>
          <w:lang/>
        </w:rPr>
      </w:pPr>
      <w:r w:rsidRPr="0020712B">
        <w:rPr>
          <w:rFonts w:ascii="Arial" w:eastAsia="TimesNewRomanPS-BoldMT" w:hAnsi="Arial" w:cs="Arial"/>
          <w:bCs/>
          <w:color w:val="auto"/>
          <w:lang/>
        </w:rPr>
        <w:t>А</w:t>
      </w:r>
      <w:r w:rsidRPr="0020712B">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0712B">
        <w:rPr>
          <w:rFonts w:ascii="Arial" w:eastAsia="TimesNewRomanPSMT" w:hAnsi="Arial" w:cs="Arial"/>
          <w:bCs/>
          <w:color w:val="auto"/>
        </w:rPr>
        <w:t>.</w:t>
      </w:r>
    </w:p>
    <w:p w:rsidR="007929A9" w:rsidRDefault="007929A9" w:rsidP="0019631C">
      <w:pPr>
        <w:pStyle w:val="Pasussalistom"/>
        <w:ind w:left="0"/>
        <w:jc w:val="both"/>
        <w:rPr>
          <w:rFonts w:ascii="Arial" w:hAnsi="Arial" w:cs="Arial"/>
          <w:bCs/>
          <w:iCs/>
          <w:lang w:val="sr-Cyrl-CS"/>
        </w:rPr>
      </w:pPr>
    </w:p>
    <w:p w:rsidR="007929A9" w:rsidRDefault="007929A9">
      <w:pPr>
        <w:pStyle w:val="Pasussalistom"/>
        <w:jc w:val="both"/>
        <w:rPr>
          <w:rFonts w:ascii="Arial" w:hAnsi="Arial" w:cs="Arial"/>
          <w:bCs/>
          <w:iCs/>
          <w:lang w:val="sr-Cyrl-CS"/>
        </w:rPr>
      </w:pPr>
    </w:p>
    <w:p w:rsidR="0018469A" w:rsidRDefault="0018469A">
      <w:pPr>
        <w:pStyle w:val="Pasussalistom"/>
        <w:jc w:val="both"/>
        <w:rPr>
          <w:rFonts w:ascii="Arial" w:hAnsi="Arial" w:cs="Arial"/>
          <w:bCs/>
          <w:iCs/>
          <w:lang w:val="sr-Cyrl-CS"/>
        </w:rPr>
      </w:pPr>
    </w:p>
    <w:p w:rsidR="0018469A" w:rsidRDefault="0018469A">
      <w:pPr>
        <w:pStyle w:val="Pasussalistom"/>
        <w:jc w:val="both"/>
        <w:rPr>
          <w:rFonts w:ascii="Arial" w:hAnsi="Arial" w:cs="Arial"/>
          <w:bCs/>
          <w:iCs/>
          <w:lang w:val="sr-Cyrl-CS"/>
        </w:rPr>
      </w:pPr>
    </w:p>
    <w:p w:rsidR="00221C6F" w:rsidRPr="005C476E" w:rsidRDefault="00A14C9E" w:rsidP="005C476E">
      <w:pPr>
        <w:pStyle w:val="Pasussalistom"/>
        <w:shd w:val="clear" w:color="auto" w:fill="C6D9F1"/>
        <w:ind w:left="0"/>
        <w:jc w:val="center"/>
        <w:rPr>
          <w:rFonts w:ascii="Arial" w:hAnsi="Arial" w:cs="Arial"/>
          <w:b/>
          <w:bCs/>
          <w:i/>
          <w:iCs/>
          <w:sz w:val="28"/>
          <w:szCs w:val="28"/>
          <w:lang w:val="ru-RU"/>
        </w:rPr>
      </w:pPr>
      <w:r w:rsidRPr="00A14C9E">
        <w:rPr>
          <w:rFonts w:ascii="Arial" w:hAnsi="Arial" w:cs="Arial"/>
          <w:b/>
          <w:i/>
          <w:sz w:val="28"/>
          <w:szCs w:val="28"/>
        </w:rPr>
        <w:lastRenderedPageBreak/>
        <w:t>V</w:t>
      </w:r>
      <w:r w:rsidRPr="00A14C9E">
        <w:rPr>
          <w:rFonts w:ascii="Arial" w:hAnsi="Arial" w:cs="Arial"/>
          <w:b/>
          <w:bCs/>
          <w:i/>
          <w:iCs/>
          <w:sz w:val="28"/>
          <w:szCs w:val="28"/>
          <w:lang w:val="ru-RU"/>
        </w:rPr>
        <w:t xml:space="preserve"> </w:t>
      </w:r>
      <w:r w:rsidR="005C476E" w:rsidRPr="005C476E">
        <w:rPr>
          <w:rFonts w:ascii="Arial" w:hAnsi="Arial" w:cs="Arial"/>
          <w:b/>
          <w:bCs/>
          <w:i/>
          <w:iCs/>
          <w:sz w:val="28"/>
          <w:szCs w:val="28"/>
          <w:lang w:val="ru-RU"/>
        </w:rPr>
        <w:t>КРИТЕРИЈУМ ЗА ИЗБОР НАЈПОВОЉНИЈЕ ПОНУДЕ</w:t>
      </w:r>
    </w:p>
    <w:p w:rsidR="00221C6F" w:rsidRDefault="00221C6F">
      <w:pPr>
        <w:jc w:val="center"/>
        <w:rPr>
          <w:rFonts w:ascii="Arial" w:hAnsi="Arial" w:cs="Arial"/>
          <w:b/>
          <w:bCs/>
          <w:lang/>
        </w:rPr>
      </w:pPr>
    </w:p>
    <w:p w:rsidR="00A14C9E" w:rsidRPr="00A14C9E" w:rsidRDefault="00A14C9E" w:rsidP="00A14C9E">
      <w:pPr>
        <w:numPr>
          <w:ilvl w:val="0"/>
          <w:numId w:val="24"/>
        </w:numPr>
        <w:jc w:val="both"/>
        <w:rPr>
          <w:rFonts w:ascii="Arial" w:hAnsi="Arial" w:cs="Arial"/>
          <w:b/>
          <w:lang/>
        </w:rPr>
      </w:pPr>
      <w:r w:rsidRPr="00A14C9E">
        <w:rPr>
          <w:rFonts w:ascii="Arial" w:hAnsi="Arial" w:cs="Arial"/>
          <w:b/>
        </w:rPr>
        <w:t xml:space="preserve">Критеријум за доделу уговора: </w:t>
      </w:r>
    </w:p>
    <w:p w:rsidR="00A14C9E" w:rsidRDefault="00A14C9E" w:rsidP="00A14C9E">
      <w:pPr>
        <w:ind w:left="720"/>
        <w:jc w:val="both"/>
        <w:rPr>
          <w:rFonts w:ascii="Arial" w:hAnsi="Arial" w:cs="Arial"/>
          <w:lang/>
        </w:rPr>
      </w:pPr>
    </w:p>
    <w:p w:rsidR="00A14C9E" w:rsidRDefault="00A14C9E" w:rsidP="00A14C9E">
      <w:pPr>
        <w:ind w:left="720"/>
        <w:jc w:val="both"/>
        <w:rPr>
          <w:rFonts w:ascii="Arial" w:hAnsi="Arial" w:cs="Arial"/>
          <w:lang/>
        </w:rPr>
      </w:pPr>
      <w:r w:rsidRPr="00A14C9E">
        <w:rPr>
          <w:rFonts w:ascii="Arial" w:hAnsi="Arial" w:cs="Arial"/>
        </w:rPr>
        <w:t xml:space="preserve">Избор најповољније понуде наручилац ће извршити применом критеријума </w:t>
      </w:r>
      <w:r w:rsidRPr="00670625">
        <w:rPr>
          <w:rFonts w:ascii="Arial" w:hAnsi="Arial" w:cs="Arial"/>
          <w:b/>
        </w:rPr>
        <w:t>,,најнижа понуђена цена“.</w:t>
      </w:r>
      <w:r w:rsidRPr="00A14C9E">
        <w:rPr>
          <w:rFonts w:ascii="Arial" w:hAnsi="Arial" w:cs="Arial"/>
        </w:rPr>
        <w:t xml:space="preserve">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lang/>
        </w:rPr>
        <w:t>.</w:t>
      </w:r>
    </w:p>
    <w:p w:rsidR="00A14C9E" w:rsidRDefault="00A14C9E" w:rsidP="00A14C9E">
      <w:pPr>
        <w:ind w:left="720"/>
        <w:jc w:val="both"/>
        <w:rPr>
          <w:rFonts w:ascii="Arial" w:hAnsi="Arial" w:cs="Arial"/>
          <w:lang/>
        </w:rPr>
      </w:pPr>
    </w:p>
    <w:p w:rsidR="00295CCB" w:rsidRPr="00295CCB" w:rsidRDefault="00295CCB" w:rsidP="00295CCB">
      <w:pPr>
        <w:pStyle w:val="Pasussalistom"/>
        <w:jc w:val="both"/>
        <w:rPr>
          <w:rFonts w:ascii="Arial" w:hAnsi="Arial" w:cs="Arial"/>
          <w:b/>
          <w:bCs/>
        </w:rPr>
      </w:pPr>
    </w:p>
    <w:p w:rsidR="00A14C9E" w:rsidRPr="0093144C" w:rsidRDefault="00A14C9E" w:rsidP="00A14C9E">
      <w:pPr>
        <w:pStyle w:val="Pasussalistom"/>
        <w:numPr>
          <w:ilvl w:val="0"/>
          <w:numId w:val="24"/>
        </w:numPr>
        <w:jc w:val="both"/>
        <w:rPr>
          <w:rFonts w:ascii="Arial" w:hAnsi="Arial" w:cs="Arial"/>
          <w:bCs/>
        </w:rPr>
      </w:pPr>
      <w:r w:rsidRPr="0093144C">
        <w:rPr>
          <w:rFonts w:ascii="Arial" w:hAnsi="Arial" w:cs="Arial"/>
          <w:lang/>
        </w:rPr>
        <w:t>Е</w:t>
      </w:r>
      <w:r w:rsidRPr="0093144C">
        <w:rPr>
          <w:rFonts w:ascii="Arial" w:hAnsi="Arial" w:cs="Arial"/>
          <w:bCs/>
        </w:rPr>
        <w:t>лементи критеријума</w:t>
      </w:r>
      <w:r w:rsidRPr="0093144C">
        <w:rPr>
          <w:rFonts w:ascii="Arial" w:hAnsi="Arial" w:cs="Arial"/>
          <w:bCs/>
          <w:lang/>
        </w:rPr>
        <w:t xml:space="preserve">, односно начин </w:t>
      </w:r>
      <w:r w:rsidRPr="0093144C">
        <w:rPr>
          <w:rFonts w:ascii="Arial" w:hAnsi="Arial" w:cs="Arial"/>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14C9E" w:rsidRPr="0093144C" w:rsidRDefault="00A14C9E" w:rsidP="00A14C9E">
      <w:pPr>
        <w:jc w:val="both"/>
        <w:rPr>
          <w:rFonts w:ascii="Arial" w:hAnsi="Arial" w:cs="Arial"/>
          <w:bCs/>
        </w:rPr>
      </w:pPr>
    </w:p>
    <w:p w:rsidR="0050368D" w:rsidRPr="00382F03" w:rsidRDefault="0050368D" w:rsidP="00A14C9E">
      <w:pPr>
        <w:jc w:val="both"/>
        <w:rPr>
          <w:rFonts w:ascii="Arial" w:eastAsia="Times New Roman" w:hAnsi="Arial" w:cs="Arial"/>
          <w:i/>
          <w:color w:val="auto"/>
          <w:kern w:val="0"/>
          <w:lang w:eastAsia="en-US"/>
        </w:rPr>
      </w:pPr>
      <w:r w:rsidRPr="00382F03">
        <w:rPr>
          <w:rFonts w:ascii="Arial" w:eastAsia="Times New Roman" w:hAnsi="Arial" w:cs="Arial"/>
          <w:i/>
          <w:color w:val="auto"/>
          <w:kern w:val="0"/>
          <w:lang w:eastAsia="en-US"/>
        </w:rPr>
        <w:t xml:space="preserve"> </w:t>
      </w:r>
    </w:p>
    <w:p w:rsidR="00A14C9E" w:rsidRPr="00382F03" w:rsidRDefault="00E3067F" w:rsidP="00A14C9E">
      <w:pPr>
        <w:jc w:val="both"/>
        <w:rPr>
          <w:rFonts w:ascii="Arial" w:hAnsi="Arial" w:cs="Arial"/>
          <w:b/>
          <w:bCs/>
          <w:iCs/>
          <w:color w:val="auto"/>
          <w:lang/>
        </w:rPr>
      </w:pPr>
      <w:r>
        <w:rPr>
          <w:rFonts w:ascii="Arial" w:eastAsia="Times New Roman" w:hAnsi="Arial" w:cs="Arial"/>
          <w:color w:val="auto"/>
          <w:kern w:val="0"/>
          <w:lang w:eastAsia="en-US"/>
        </w:rPr>
        <w:t xml:space="preserve">У овом случају </w:t>
      </w:r>
      <w:r w:rsidR="0050368D" w:rsidRPr="00382F03">
        <w:rPr>
          <w:rFonts w:ascii="Arial" w:eastAsia="Times New Roman" w:hAnsi="Arial" w:cs="Arial"/>
          <w:color w:val="auto"/>
          <w:kern w:val="0"/>
          <w:lang w:eastAsia="en-US"/>
        </w:rPr>
        <w:t xml:space="preserve">наручилац ће </w:t>
      </w:r>
      <w:r w:rsidR="0050368D" w:rsidRPr="00382F03">
        <w:rPr>
          <w:rFonts w:ascii="Arial" w:eastAsia="Times New Roman" w:hAnsi="Arial" w:cs="Arial"/>
          <w:color w:val="auto"/>
          <w:kern w:val="0"/>
          <w:lang w:eastAsia="en-US"/>
        </w:rPr>
        <w:t xml:space="preserve">уговор доделити </w:t>
      </w:r>
      <w:r w:rsidR="0050368D" w:rsidRPr="00382F03">
        <w:rPr>
          <w:rFonts w:ascii="Arial" w:eastAsia="Times New Roman" w:hAnsi="Arial" w:cs="Arial"/>
          <w:color w:val="auto"/>
          <w:kern w:val="0"/>
          <w:lang w:eastAsia="en-US"/>
        </w:rPr>
        <w:t xml:space="preserve">понуђачу који буде извучен путем жреба. </w:t>
      </w:r>
      <w:r w:rsidR="0050368D" w:rsidRPr="00382F03">
        <w:rPr>
          <w:rFonts w:ascii="Arial" w:eastAsia="Times New Roman" w:hAnsi="Arial" w:cs="Arial"/>
          <w:color w:val="auto"/>
        </w:rPr>
        <w:t>Наручилац ће писмено обавестити све понуђаче</w:t>
      </w:r>
      <w:r w:rsidR="0050368D" w:rsidRPr="00382F03">
        <w:rPr>
          <w:rFonts w:ascii="Arial" w:eastAsia="Times New Roman" w:hAnsi="Arial" w:cs="Arial"/>
          <w:color w:val="auto"/>
          <w:lang/>
        </w:rPr>
        <w:t xml:space="preserve"> који су поднели понуде</w:t>
      </w:r>
      <w:r w:rsidR="0050368D" w:rsidRPr="00382F03">
        <w:rPr>
          <w:rFonts w:ascii="Arial" w:eastAsia="Times New Roman" w:hAnsi="Arial" w:cs="Arial"/>
          <w:color w:val="auto"/>
        </w:rPr>
        <w:t xml:space="preserve"> о датуму када ће се одржати извлачење путем жреба. </w:t>
      </w:r>
      <w:r w:rsidR="0050368D" w:rsidRPr="00382F03">
        <w:rPr>
          <w:rFonts w:ascii="Arial" w:eastAsia="Times New Roman" w:hAnsi="Arial" w:cs="Arial"/>
          <w:color w:val="auto"/>
          <w:kern w:val="0"/>
          <w:lang w:eastAsia="en-US"/>
        </w:rPr>
        <w:t>Жребом ће бити обухваћене само оне понуде које имају једнаку најнижу понуђену цену</w:t>
      </w:r>
      <w:r w:rsidR="0050368D" w:rsidRPr="00382F03">
        <w:rPr>
          <w:rFonts w:ascii="Arial" w:eastAsia="Times New Roman" w:hAnsi="Arial" w:cs="Arial"/>
          <w:color w:val="auto"/>
          <w:kern w:val="0"/>
          <w:lang w:eastAsia="en-US"/>
        </w:rPr>
        <w:t xml:space="preserve"> исти гарантни рок и исти рок испоруке.</w:t>
      </w:r>
      <w:r w:rsidR="0050368D" w:rsidRPr="00382F03">
        <w:rPr>
          <w:rFonts w:ascii="Arial" w:eastAsia="Times New Roman" w:hAnsi="Arial" w:cs="Arial"/>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0050368D" w:rsidRPr="00382F03">
        <w:rPr>
          <w:rFonts w:ascii="Arial" w:eastAsia="Times New Roman" w:hAnsi="Arial" w:cs="Arial"/>
          <w:color w:val="auto"/>
          <w:kern w:val="0"/>
          <w:lang w:eastAsia="en-US"/>
        </w:rPr>
        <w:t>додељен уговор</w:t>
      </w:r>
      <w:r w:rsidR="0050368D" w:rsidRPr="00382F03">
        <w:rPr>
          <w:rFonts w:ascii="Arial" w:eastAsia="Times New Roman" w:hAnsi="Arial" w:cs="Arial"/>
          <w:color w:val="auto"/>
          <w:kern w:val="0"/>
          <w:lang w:eastAsia="en-US"/>
        </w:rPr>
        <w:t xml:space="preserve">. </w:t>
      </w:r>
      <w:r w:rsidR="0050368D" w:rsidRPr="00382F03">
        <w:rPr>
          <w:rFonts w:ascii="Arial" w:hAnsi="Arial" w:cs="Arial"/>
          <w:color w:val="auto"/>
          <w:lang/>
        </w:rPr>
        <w:t>Понуђачима који не присуствују овом поступку, наручилац ће доставити записник извлачења путем жреба.</w:t>
      </w:r>
    </w:p>
    <w:p w:rsidR="00A14C9E" w:rsidRPr="00A14C9E" w:rsidRDefault="00A14C9E" w:rsidP="00A14C9E">
      <w:pPr>
        <w:jc w:val="both"/>
        <w:rPr>
          <w:rFonts w:ascii="Arial" w:hAnsi="Arial" w:cs="Arial"/>
          <w:b/>
          <w:bCs/>
          <w:i/>
          <w:iCs/>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E3067F" w:rsidRDefault="00E3067F"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Default="00295CCB" w:rsidP="0015104E">
      <w:pPr>
        <w:pStyle w:val="Pasussalistom"/>
        <w:ind w:left="0"/>
        <w:jc w:val="both"/>
        <w:rPr>
          <w:rFonts w:ascii="Arial" w:hAnsi="Arial" w:cs="Arial"/>
          <w:lang/>
        </w:rPr>
      </w:pPr>
    </w:p>
    <w:p w:rsidR="00295CCB" w:rsidRPr="00295CCB" w:rsidRDefault="00295CCB" w:rsidP="0015104E">
      <w:pPr>
        <w:pStyle w:val="Pasussalistom"/>
        <w:ind w:left="0"/>
        <w:jc w:val="both"/>
        <w:rPr>
          <w:rFonts w:ascii="Arial" w:hAnsi="Arial" w:cs="Arial"/>
          <w:lang/>
        </w:rPr>
      </w:pPr>
    </w:p>
    <w:p w:rsidR="0050368D" w:rsidRPr="005C476E" w:rsidRDefault="0050368D" w:rsidP="0050368D">
      <w:pPr>
        <w:pStyle w:val="Pasussalistom"/>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00C27833">
        <w:rPr>
          <w:rFonts w:ascii="Arial" w:hAnsi="Arial" w:cs="Arial"/>
          <w:b/>
          <w:i/>
          <w:sz w:val="28"/>
          <w:szCs w:val="28"/>
        </w:rPr>
        <w:t>I</w:t>
      </w:r>
      <w:r w:rsidR="00C27833">
        <w:rPr>
          <w:rFonts w:ascii="Arial" w:hAnsi="Arial" w:cs="Arial"/>
          <w:b/>
          <w:i/>
          <w:sz w:val="28"/>
          <w:szCs w:val="28"/>
          <w:lang/>
        </w:rPr>
        <w:t xml:space="preserve"> ОБРАЦИ КОЈИ ЧИНЕ САСТАВНИ ДЕО ПОНУДЕ</w:t>
      </w:r>
    </w:p>
    <w:p w:rsidR="00A14C9E" w:rsidRDefault="00A14C9E" w:rsidP="0015104E">
      <w:pPr>
        <w:pStyle w:val="Pasussalistom"/>
        <w:ind w:left="0"/>
        <w:jc w:val="both"/>
        <w:rPr>
          <w:lang/>
        </w:rPr>
      </w:pPr>
    </w:p>
    <w:p w:rsidR="00A14C9E" w:rsidRDefault="00A14C9E" w:rsidP="0015104E">
      <w:pPr>
        <w:pStyle w:val="Pasussalistom"/>
        <w:ind w:left="0"/>
        <w:jc w:val="both"/>
        <w:rPr>
          <w:lang/>
        </w:rPr>
      </w:pPr>
    </w:p>
    <w:p w:rsidR="00C27833" w:rsidRDefault="00C27833" w:rsidP="0015104E">
      <w:pPr>
        <w:pStyle w:val="Pasussalistom"/>
        <w:ind w:left="0"/>
        <w:jc w:val="both"/>
        <w:rPr>
          <w:rFonts w:ascii="Arial" w:hAnsi="Arial" w:cs="Arial"/>
          <w:lang/>
        </w:rPr>
      </w:pPr>
      <w:r>
        <w:rPr>
          <w:rFonts w:ascii="Arial" w:hAnsi="Arial" w:cs="Arial"/>
          <w:lang/>
        </w:rPr>
        <w:t>С</w:t>
      </w:r>
      <w:r w:rsidRPr="00C27833">
        <w:rPr>
          <w:rFonts w:ascii="Arial" w:hAnsi="Arial" w:cs="Arial"/>
          <w:lang/>
        </w:rPr>
        <w:t>аставни део понуде</w:t>
      </w:r>
      <w:r>
        <w:rPr>
          <w:rFonts w:ascii="Arial" w:hAnsi="Arial" w:cs="Arial"/>
          <w:lang/>
        </w:rPr>
        <w:t xml:space="preserve"> чине следећи обрасци:</w:t>
      </w:r>
    </w:p>
    <w:p w:rsidR="00BD5C71" w:rsidRDefault="005C476E" w:rsidP="00BD5C71">
      <w:pPr>
        <w:pStyle w:val="Pasussalistom"/>
        <w:numPr>
          <w:ilvl w:val="0"/>
          <w:numId w:val="25"/>
        </w:numPr>
        <w:jc w:val="both"/>
        <w:rPr>
          <w:rFonts w:ascii="Arial" w:hAnsi="Arial" w:cs="Arial"/>
          <w:lang/>
        </w:rPr>
      </w:pPr>
      <w:r w:rsidRPr="00C27833">
        <w:rPr>
          <w:rFonts w:ascii="Arial" w:hAnsi="Arial" w:cs="Arial"/>
        </w:rPr>
        <w:t>Образац понуде (Образац 1);</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 xml:space="preserve">Образац структуре понуђене цене, са упутством како да се попуни (Образац 2); </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 xml:space="preserve">Образац трошкова припреме понуде (Образац 3); </w:t>
      </w:r>
    </w:p>
    <w:p w:rsidR="00BD5C71" w:rsidRDefault="005C476E" w:rsidP="00BD5C71">
      <w:pPr>
        <w:pStyle w:val="Pasussalistom"/>
        <w:numPr>
          <w:ilvl w:val="0"/>
          <w:numId w:val="25"/>
        </w:numPr>
        <w:jc w:val="both"/>
        <w:rPr>
          <w:rFonts w:ascii="Arial" w:hAnsi="Arial" w:cs="Arial"/>
          <w:lang/>
        </w:rPr>
      </w:pPr>
      <w:r w:rsidRPr="00BD5C71">
        <w:rPr>
          <w:rFonts w:ascii="Arial" w:hAnsi="Arial" w:cs="Arial"/>
        </w:rPr>
        <w:t>Образац изјаве о независној понуди (Образац 4);</w:t>
      </w:r>
    </w:p>
    <w:p w:rsidR="008E29E7" w:rsidRDefault="005C476E" w:rsidP="00BD5C71">
      <w:pPr>
        <w:pStyle w:val="Pasussalistom"/>
        <w:numPr>
          <w:ilvl w:val="0"/>
          <w:numId w:val="25"/>
        </w:numPr>
        <w:jc w:val="both"/>
        <w:rPr>
          <w:rFonts w:ascii="Arial" w:hAnsi="Arial" w:cs="Arial"/>
          <w:lang/>
        </w:rPr>
      </w:pPr>
      <w:r w:rsidRPr="00BD5C71">
        <w:rPr>
          <w:rFonts w:ascii="Arial" w:hAnsi="Arial" w:cs="Arial"/>
        </w:rPr>
        <w:t xml:space="preserve">Образац изјаве понуђача о испуњености услова за учешће у поступку јавне набавке - чл. 75. и 76. </w:t>
      </w:r>
      <w:r w:rsidR="009B76F3">
        <w:rPr>
          <w:rFonts w:ascii="Arial" w:hAnsi="Arial" w:cs="Arial"/>
        </w:rPr>
        <w:t>ЗЈН</w:t>
      </w:r>
      <w:r w:rsidRPr="00BD5C71">
        <w:rPr>
          <w:rFonts w:ascii="Arial" w:hAnsi="Arial" w:cs="Arial"/>
        </w:rPr>
        <w:t>, наведених овом конур</w:t>
      </w:r>
      <w:r w:rsidR="00462EA8">
        <w:rPr>
          <w:rFonts w:ascii="Arial" w:hAnsi="Arial" w:cs="Arial"/>
        </w:rPr>
        <w:t>сном докумнтацијом, (Образац 5)</w:t>
      </w:r>
      <w:r w:rsidR="00462EA8">
        <w:rPr>
          <w:rFonts w:ascii="Arial" w:hAnsi="Arial" w:cs="Arial"/>
          <w:lang/>
        </w:rPr>
        <w:t>;</w:t>
      </w:r>
    </w:p>
    <w:p w:rsidR="00462EA8" w:rsidRPr="006F74BD" w:rsidRDefault="00462EA8" w:rsidP="00462EA8">
      <w:pPr>
        <w:numPr>
          <w:ilvl w:val="0"/>
          <w:numId w:val="25"/>
        </w:numPr>
        <w:spacing w:before="100" w:beforeAutospacing="1" w:line="210" w:lineRule="atLeast"/>
        <w:jc w:val="both"/>
        <w:rPr>
          <w:rFonts w:ascii="Arial" w:eastAsia="Times New Roman" w:hAnsi="Arial" w:cs="Arial"/>
          <w:color w:val="auto"/>
          <w:lang/>
        </w:rPr>
      </w:pPr>
      <w:r w:rsidRPr="006F74BD">
        <w:rPr>
          <w:rFonts w:ascii="Arial" w:eastAsia="Times New Roman" w:hAnsi="Arial" w:cs="Arial"/>
          <w:color w:val="auto"/>
          <w:lang/>
        </w:rPr>
        <w:t xml:space="preserve">Образац изјаве подизвођача о испуњености услова за учешће у поступку јавне набавке  - чл. 75. </w:t>
      </w:r>
      <w:r w:rsidR="009B76F3">
        <w:rPr>
          <w:rFonts w:ascii="Arial" w:eastAsia="Times New Roman" w:hAnsi="Arial" w:cs="Arial"/>
          <w:color w:val="auto"/>
          <w:lang/>
        </w:rPr>
        <w:t>ЗЈН</w:t>
      </w:r>
      <w:r w:rsidRPr="006F74BD">
        <w:rPr>
          <w:rFonts w:ascii="Arial" w:eastAsia="Times New Roman" w:hAnsi="Arial" w:cs="Arial"/>
          <w:color w:val="auto"/>
          <w:lang/>
        </w:rPr>
        <w:t xml:space="preserve">, </w:t>
      </w:r>
      <w:r w:rsidRPr="006F74BD">
        <w:rPr>
          <w:rFonts w:ascii="Arial" w:hAnsi="Arial" w:cs="Arial"/>
          <w:iCs/>
          <w:color w:val="auto"/>
          <w:lang/>
        </w:rPr>
        <w:t>наведених овом конкурсном докум</w:t>
      </w:r>
      <w:r>
        <w:rPr>
          <w:rFonts w:ascii="Arial" w:hAnsi="Arial" w:cs="Arial"/>
          <w:iCs/>
          <w:color w:val="auto"/>
          <w:lang/>
        </w:rPr>
        <w:t>ентацијом</w:t>
      </w:r>
      <w:r w:rsidRPr="006F74BD">
        <w:rPr>
          <w:rFonts w:ascii="Arial" w:eastAsia="Times New Roman" w:hAnsi="Arial" w:cs="Arial"/>
          <w:color w:val="auto"/>
          <w:lang/>
        </w:rPr>
        <w:t xml:space="preserve"> (Образац 6).</w:t>
      </w:r>
    </w:p>
    <w:p w:rsidR="00BD5C71" w:rsidRPr="00462EA8" w:rsidRDefault="00BD5C71" w:rsidP="00462EA8">
      <w:pPr>
        <w:pStyle w:val="Pasussalistom"/>
        <w:ind w:left="36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897573" w:rsidRDefault="00897573" w:rsidP="00897573">
      <w:pPr>
        <w:ind w:left="720"/>
        <w:jc w:val="right"/>
        <w:rPr>
          <w:rFonts w:ascii="Arial" w:hAnsi="Arial" w:cs="Arial"/>
          <w:b/>
          <w:bCs/>
          <w:iCs/>
          <w:sz w:val="28"/>
          <w:szCs w:val="28"/>
          <w:lang/>
        </w:rPr>
      </w:pPr>
      <w:r>
        <w:rPr>
          <w:rFonts w:ascii="Arial" w:hAnsi="Arial" w:cs="Arial"/>
          <w:b/>
          <w:bCs/>
          <w:iCs/>
          <w:sz w:val="28"/>
          <w:szCs w:val="28"/>
          <w:lang/>
        </w:rPr>
        <w:t>(ОБРАЗАЦ 1)</w:t>
      </w:r>
    </w:p>
    <w:p w:rsidR="00897573" w:rsidRDefault="00897573" w:rsidP="00897573">
      <w:pPr>
        <w:ind w:left="720"/>
        <w:jc w:val="center"/>
        <w:rPr>
          <w:rFonts w:ascii="Arial" w:hAnsi="Arial" w:cs="Arial"/>
          <w:b/>
          <w:bCs/>
          <w:iCs/>
          <w:sz w:val="28"/>
          <w:szCs w:val="28"/>
          <w:lang/>
        </w:rPr>
      </w:pPr>
    </w:p>
    <w:p w:rsidR="00897573" w:rsidRDefault="00897573" w:rsidP="00897573">
      <w:pPr>
        <w:ind w:left="720"/>
        <w:jc w:val="center"/>
        <w:rPr>
          <w:rFonts w:ascii="Arial" w:hAnsi="Arial" w:cs="Arial"/>
          <w:b/>
          <w:bCs/>
          <w:iCs/>
          <w:sz w:val="28"/>
          <w:szCs w:val="28"/>
          <w:lang/>
        </w:rPr>
      </w:pPr>
      <w:r w:rsidRPr="00E34504">
        <w:rPr>
          <w:rFonts w:ascii="Arial" w:hAnsi="Arial" w:cs="Arial"/>
          <w:b/>
          <w:bCs/>
          <w:iCs/>
          <w:sz w:val="28"/>
          <w:szCs w:val="28"/>
          <w:lang/>
        </w:rPr>
        <w:t>ОБРАЗАЦ ПОНУДЕ</w:t>
      </w:r>
    </w:p>
    <w:p w:rsidR="00897573" w:rsidRDefault="00897573" w:rsidP="00897573">
      <w:pPr>
        <w:rPr>
          <w:rFonts w:ascii="Arial" w:hAnsi="Arial" w:cs="Arial"/>
          <w:b/>
          <w:bCs/>
          <w:i/>
          <w:iCs/>
          <w:sz w:val="28"/>
          <w:szCs w:val="28"/>
          <w:u w:val="single"/>
          <w:lang/>
        </w:rPr>
      </w:pPr>
    </w:p>
    <w:p w:rsidR="00897573" w:rsidRPr="0098153C" w:rsidRDefault="00897573" w:rsidP="00897573">
      <w:pPr>
        <w:jc w:val="both"/>
        <w:rPr>
          <w:rFonts w:ascii="Arial" w:hAnsi="Arial" w:cs="Arial"/>
          <w:i/>
          <w:iCs/>
          <w:lang w:val="en-US"/>
        </w:rPr>
      </w:pPr>
      <w:r>
        <w:rPr>
          <w:rFonts w:ascii="Arial" w:hAnsi="Arial" w:cs="Arial"/>
          <w:iCs/>
        </w:rPr>
        <w:t>Понуда бр</w:t>
      </w:r>
      <w:r>
        <w:rPr>
          <w:rFonts w:ascii="Arial" w:hAnsi="Arial" w:cs="Arial"/>
          <w:iCs/>
          <w:lang/>
        </w:rPr>
        <w:t xml:space="preserve"> ________________ </w:t>
      </w:r>
      <w:r>
        <w:rPr>
          <w:rFonts w:ascii="Arial" w:hAnsi="Arial" w:cs="Arial"/>
          <w:iCs/>
        </w:rPr>
        <w:t>од</w:t>
      </w:r>
      <w:r>
        <w:rPr>
          <w:rFonts w:ascii="Arial" w:hAnsi="Arial" w:cs="Arial"/>
          <w:iCs/>
          <w:lang/>
        </w:rPr>
        <w:t xml:space="preserve"> __________________ </w:t>
      </w:r>
      <w:r>
        <w:rPr>
          <w:rFonts w:ascii="Arial" w:hAnsi="Arial" w:cs="Arial"/>
          <w:iCs/>
        </w:rPr>
        <w:t xml:space="preserve">за јавну </w:t>
      </w:r>
      <w:r>
        <w:rPr>
          <w:rFonts w:ascii="Arial" w:hAnsi="Arial" w:cs="Arial"/>
          <w:iCs/>
          <w:lang/>
        </w:rPr>
        <w:t>н</w:t>
      </w:r>
      <w:r>
        <w:rPr>
          <w:rFonts w:ascii="Arial" w:hAnsi="Arial" w:cs="Arial"/>
          <w:iCs/>
        </w:rPr>
        <w:t>абавку..</w:t>
      </w:r>
      <w:r>
        <w:rPr>
          <w:rFonts w:ascii="Arial" w:hAnsi="Arial" w:cs="Arial"/>
          <w:i/>
          <w:iCs/>
        </w:rPr>
        <w:t xml:space="preserve">– </w:t>
      </w:r>
      <w:r w:rsidR="00670625">
        <w:rPr>
          <w:rFonts w:ascii="Arial" w:hAnsi="Arial" w:cs="Arial"/>
          <w:i/>
          <w:iCs/>
          <w:lang w:val="sr-Cyrl-CS"/>
        </w:rPr>
        <w:t xml:space="preserve">услуге-Одржавање депоније </w:t>
      </w:r>
      <w:r>
        <w:rPr>
          <w:rFonts w:ascii="Arial" w:hAnsi="Arial" w:cs="Arial"/>
          <w:iCs/>
        </w:rPr>
        <w:t xml:space="preserve">ЈН број </w:t>
      </w:r>
      <w:r w:rsidR="00670625">
        <w:rPr>
          <w:rFonts w:ascii="Arial" w:hAnsi="Arial" w:cs="Arial"/>
          <w:iCs/>
          <w:lang w:val="sr-Cyrl-CS"/>
        </w:rPr>
        <w:t xml:space="preserve"> </w:t>
      </w:r>
      <w:r w:rsidR="00082A33" w:rsidRPr="00082A33">
        <w:rPr>
          <w:rFonts w:ascii="Arial" w:hAnsi="Arial" w:cs="Arial"/>
          <w:b/>
          <w:iCs/>
          <w:lang w:val="sr-Cyrl-CS"/>
        </w:rPr>
        <w:t>1.2.2/2019</w:t>
      </w:r>
    </w:p>
    <w:p w:rsidR="00897573" w:rsidRDefault="00897573" w:rsidP="00897573">
      <w:pPr>
        <w:jc w:val="both"/>
        <w:rPr>
          <w:rFonts w:ascii="Arial" w:hAnsi="Arial" w:cs="Arial"/>
          <w:i/>
          <w:iCs/>
        </w:rPr>
      </w:pPr>
    </w:p>
    <w:p w:rsidR="00897573" w:rsidRDefault="00897573" w:rsidP="00897573">
      <w:pPr>
        <w:rPr>
          <w:rFonts w:ascii="Arial" w:hAnsi="Arial" w:cs="Arial"/>
          <w:i/>
          <w:iCs/>
          <w:lang w:val="en-US"/>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Назив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Адреса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Матични број понуђача:</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Име особе за контакт:</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RPr="00221130"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Телефон:</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en-US"/>
              </w:rPr>
            </w:pPr>
            <w:r>
              <w:rPr>
                <w:rFonts w:ascii="Arial" w:hAnsi="Arial" w:cs="Arial"/>
                <w:i/>
                <w:iCs/>
                <w:lang w:val="en-US"/>
              </w:rPr>
              <w:t>Телефакс:</w:t>
            </w:r>
          </w:p>
          <w:p w:rsidR="00897573" w:rsidRDefault="00897573" w:rsidP="00FD382C">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en-US"/>
              </w:rPr>
            </w:pPr>
          </w:p>
          <w:p w:rsidR="00897573" w:rsidRDefault="00897573" w:rsidP="00FD382C">
            <w:pPr>
              <w:rPr>
                <w:rFonts w:ascii="Arial" w:hAnsi="Arial" w:cs="Arial"/>
                <w:b/>
                <w:bCs/>
                <w:i/>
                <w:iCs/>
                <w:lang w:val="en-US"/>
              </w:rPr>
            </w:pPr>
          </w:p>
          <w:p w:rsidR="00897573" w:rsidRDefault="00897573" w:rsidP="00FD382C">
            <w:pPr>
              <w:rPr>
                <w:rFonts w:ascii="Arial" w:hAnsi="Arial" w:cs="Arial"/>
                <w:b/>
                <w:bCs/>
                <w:i/>
                <w:iCs/>
                <w:lang w:val="en-US"/>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p w:rsidR="00897573" w:rsidRDefault="00897573" w:rsidP="00FD382C">
            <w:pPr>
              <w:rPr>
                <w:rFonts w:ascii="Arial" w:hAnsi="Arial" w:cs="Arial"/>
                <w:b/>
                <w:bCs/>
                <w:i/>
                <w:iCs/>
                <w:lang w:val="ru-RU"/>
              </w:rPr>
            </w:pPr>
          </w:p>
          <w:p w:rsidR="00897573" w:rsidRDefault="00897573" w:rsidP="00FD382C">
            <w:pPr>
              <w:rPr>
                <w:rFonts w:ascii="Arial" w:hAnsi="Arial" w:cs="Arial"/>
                <w:b/>
                <w:bCs/>
                <w:i/>
                <w:iCs/>
                <w:lang w:val="ru-RU"/>
              </w:rPr>
            </w:pPr>
          </w:p>
        </w:tc>
      </w:tr>
      <w:tr w:rsidR="00897573" w:rsidTr="00FD382C">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tc>
      </w:tr>
    </w:tbl>
    <w:p w:rsidR="00897573" w:rsidRDefault="00897573" w:rsidP="00897573">
      <w:pPr>
        <w:rPr>
          <w:rFonts w:ascii="Arial" w:hAnsi="Arial" w:cs="Arial"/>
          <w:b/>
          <w:bCs/>
          <w:i/>
          <w:iCs/>
        </w:rPr>
      </w:pPr>
    </w:p>
    <w:p w:rsidR="00897573" w:rsidRDefault="00897573" w:rsidP="00897573">
      <w:r>
        <w:rPr>
          <w:rFonts w:ascii="Arial" w:eastAsia="TimesNewRomanPSMT" w:hAnsi="Arial" w:cs="Arial"/>
          <w:b/>
          <w:bCs/>
          <w:i/>
          <w:iCs/>
          <w:lang w:val="en-US"/>
        </w:rPr>
        <w:t xml:space="preserve">2) ПОНУДУ ПОДНОСИ: </w:t>
      </w:r>
    </w:p>
    <w:tbl>
      <w:tblPr>
        <w:tblW w:w="0" w:type="auto"/>
        <w:tblInd w:w="-20" w:type="dxa"/>
        <w:tblLayout w:type="fixed"/>
        <w:tblLook w:val="0000"/>
      </w:tblPr>
      <w:tblGrid>
        <w:gridCol w:w="9282"/>
      </w:tblGrid>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pPr>
          </w:p>
          <w:p w:rsidR="00897573" w:rsidRDefault="00897573" w:rsidP="00FD382C">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lang w:val="en-US"/>
              </w:rPr>
            </w:pPr>
          </w:p>
          <w:p w:rsidR="00897573" w:rsidRDefault="00897573" w:rsidP="00FD382C">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897573"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lang w:val="en-US"/>
              </w:rPr>
            </w:pPr>
          </w:p>
          <w:p w:rsidR="00897573" w:rsidRDefault="00897573" w:rsidP="00FD382C">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897573" w:rsidRDefault="00897573" w:rsidP="00897573">
      <w:pPr>
        <w:jc w:val="both"/>
        <w:rPr>
          <w:rFonts w:eastAsia="TimesNewRomanPSMT"/>
          <w:bCs/>
        </w:rPr>
      </w:pPr>
      <w:r w:rsidRPr="007929A9">
        <w:rPr>
          <w:rFonts w:ascii="Arial" w:hAnsi="Arial" w:cs="Arial"/>
          <w:b/>
          <w:i/>
          <w:iCs/>
          <w:u w:val="single"/>
          <w:lang w:val="ru-RU"/>
        </w:rPr>
        <w:lastRenderedPageBreak/>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97573" w:rsidRDefault="00897573" w:rsidP="00897573">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897573" w:rsidRDefault="00897573" w:rsidP="00897573">
      <w:pPr>
        <w:jc w:val="both"/>
      </w:pPr>
      <w:r>
        <w:rPr>
          <w:rFonts w:ascii="Arial" w:eastAsia="TimesNewRomanPSMT" w:hAnsi="Arial" w:cs="Arial"/>
          <w:b/>
          <w:bCs/>
          <w:i/>
          <w:lang w:val="en-US"/>
        </w:rPr>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bl>
    <w:p w:rsidR="00897573" w:rsidRDefault="00897573" w:rsidP="00897573">
      <w:pPr>
        <w:jc w:val="both"/>
        <w:rPr>
          <w:rFonts w:ascii="Arial" w:hAnsi="Arial" w:cs="Arial"/>
          <w:b/>
          <w:bCs/>
          <w:i/>
          <w:iCs/>
          <w:u w:val="single"/>
          <w:lang w:val="ru-RU"/>
        </w:rPr>
      </w:pPr>
    </w:p>
    <w:p w:rsidR="00897573" w:rsidRDefault="00897573" w:rsidP="00897573">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897573" w:rsidRPr="0098153C" w:rsidRDefault="00897573" w:rsidP="00897573">
      <w:pPr>
        <w:jc w:val="both"/>
        <w:rPr>
          <w:rFonts w:ascii="Arial" w:eastAsia="TimesNewRomanPSMT" w:hAnsi="Arial" w:cs="Arial"/>
          <w:b/>
          <w:bCs/>
          <w:lang w:val="en-US"/>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573" w:rsidRDefault="00897573" w:rsidP="00897573">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897573" w:rsidRDefault="00897573" w:rsidP="00897573">
      <w:pPr>
        <w:jc w:val="both"/>
      </w:pPr>
      <w:r>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 xml:space="preserve">Назив учесника у заједничкој </w:t>
            </w:r>
            <w:r>
              <w:rPr>
                <w:rFonts w:ascii="Arial" w:eastAsia="TimesNewRomanPSMT" w:hAnsi="Arial" w:cs="Arial"/>
                <w:bCs/>
                <w:i/>
                <w:lang w:val="ru-RU"/>
              </w:rPr>
              <w:lastRenderedPageBreak/>
              <w:t>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r w:rsidR="00897573" w:rsidTr="00FD382C">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en-US"/>
              </w:rPr>
            </w:pPr>
          </w:p>
          <w:p w:rsidR="00897573" w:rsidRDefault="00897573" w:rsidP="00FD382C">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en-US"/>
              </w:rPr>
            </w:pPr>
          </w:p>
        </w:tc>
      </w:tr>
    </w:tbl>
    <w:p w:rsidR="00897573" w:rsidRDefault="00897573" w:rsidP="00897573">
      <w:pPr>
        <w:jc w:val="both"/>
        <w:rPr>
          <w:rFonts w:ascii="Arial" w:hAnsi="Arial" w:cs="Arial"/>
          <w:b/>
          <w:bCs/>
          <w:i/>
          <w:iCs/>
          <w:u w:val="single"/>
          <w:lang/>
        </w:rPr>
      </w:pPr>
    </w:p>
    <w:p w:rsidR="00897573" w:rsidRDefault="00897573" w:rsidP="00897573">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897573" w:rsidRDefault="00897573" w:rsidP="00897573">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Pr="007C1B25" w:rsidRDefault="00897573" w:rsidP="00897573">
      <w:pPr>
        <w:jc w:val="both"/>
        <w:rPr>
          <w:rFonts w:ascii="Arial" w:hAnsi="Arial" w:cs="Arial"/>
          <w:b/>
          <w:bCs/>
          <w:i/>
          <w:iCs/>
          <w:sz w:val="20"/>
          <w:szCs w:val="20"/>
          <w:lang/>
        </w:rPr>
      </w:pPr>
    </w:p>
    <w:p w:rsidR="00897573" w:rsidRDefault="00897573" w:rsidP="00897573">
      <w:pPr>
        <w:jc w:val="both"/>
        <w:rPr>
          <w:rFonts w:ascii="Arial" w:hAnsi="Arial" w:cs="Arial"/>
          <w:b/>
          <w:bCs/>
          <w:i/>
          <w:iCs/>
          <w:sz w:val="20"/>
          <w:szCs w:val="20"/>
          <w:lang w:val="sr-Cyrl-CS"/>
        </w:rPr>
      </w:pPr>
    </w:p>
    <w:p w:rsidR="00855FEC" w:rsidRDefault="00855FEC" w:rsidP="00897573">
      <w:pPr>
        <w:jc w:val="both"/>
        <w:rPr>
          <w:rFonts w:ascii="Arial" w:hAnsi="Arial" w:cs="Arial"/>
          <w:b/>
          <w:bCs/>
          <w:i/>
          <w:iCs/>
          <w:sz w:val="20"/>
          <w:szCs w:val="20"/>
          <w:lang w:val="en-US"/>
        </w:rPr>
      </w:pPr>
    </w:p>
    <w:p w:rsidR="002B2653" w:rsidRDefault="002B2653" w:rsidP="00897573">
      <w:pPr>
        <w:jc w:val="both"/>
        <w:rPr>
          <w:rFonts w:ascii="Arial" w:hAnsi="Arial" w:cs="Arial"/>
          <w:b/>
          <w:bCs/>
          <w:i/>
          <w:iCs/>
          <w:sz w:val="20"/>
          <w:szCs w:val="20"/>
          <w:lang w:val="en-US"/>
        </w:rPr>
      </w:pPr>
    </w:p>
    <w:p w:rsidR="002B2653" w:rsidRPr="002B2653" w:rsidRDefault="002B2653" w:rsidP="00897573">
      <w:pPr>
        <w:jc w:val="both"/>
        <w:rPr>
          <w:rFonts w:ascii="Arial" w:hAnsi="Arial" w:cs="Arial"/>
          <w:b/>
          <w:bCs/>
          <w:i/>
          <w:iCs/>
          <w:sz w:val="20"/>
          <w:szCs w:val="20"/>
          <w:lang w:val="en-US"/>
        </w:rPr>
      </w:pPr>
    </w:p>
    <w:p w:rsidR="00855FEC" w:rsidRPr="00855FEC" w:rsidRDefault="00855FEC" w:rsidP="00897573">
      <w:pPr>
        <w:jc w:val="both"/>
        <w:rPr>
          <w:rFonts w:ascii="Arial" w:hAnsi="Arial" w:cs="Arial"/>
          <w:b/>
          <w:bCs/>
          <w:i/>
          <w:iCs/>
          <w:sz w:val="20"/>
          <w:szCs w:val="20"/>
          <w:lang w:val="sr-Cyrl-CS"/>
        </w:rPr>
      </w:pPr>
    </w:p>
    <w:p w:rsidR="00897573" w:rsidRDefault="00670625" w:rsidP="00670625">
      <w:pPr>
        <w:ind w:left="720"/>
        <w:jc w:val="both"/>
        <w:rPr>
          <w:rFonts w:ascii="Arial" w:eastAsia="TimesNewRomanPSMT" w:hAnsi="Arial" w:cs="Arial"/>
          <w:b/>
          <w:bCs/>
          <w:lang w:val="sr-Cyrl-CS"/>
        </w:rPr>
      </w:pPr>
      <w:r>
        <w:rPr>
          <w:rFonts w:ascii="Arial" w:eastAsia="TimesNewRomanPSMT" w:hAnsi="Arial" w:cs="Arial"/>
          <w:b/>
          <w:bCs/>
          <w:lang w:val="sr-Cyrl-CS"/>
        </w:rPr>
        <w:lastRenderedPageBreak/>
        <w:t>5)</w:t>
      </w:r>
      <w:r w:rsidR="00300FA2">
        <w:rPr>
          <w:rFonts w:ascii="Arial" w:eastAsia="TimesNewRomanPSMT" w:hAnsi="Arial" w:cs="Arial"/>
          <w:b/>
          <w:bCs/>
        </w:rPr>
        <w:t>ОПИС ПРЕДМЕТА НАБАВКЕ-O</w:t>
      </w:r>
      <w:r w:rsidR="00300FA2">
        <w:rPr>
          <w:rFonts w:ascii="Arial" w:eastAsia="TimesNewRomanPSMT" w:hAnsi="Arial" w:cs="Arial"/>
          <w:b/>
          <w:bCs/>
          <w:lang w:val="sr-Cyrl-CS"/>
        </w:rPr>
        <w:t>ДРЖАВАЊЕ ДЕПОНИЈЕ</w:t>
      </w:r>
      <w:r>
        <w:rPr>
          <w:rFonts w:ascii="Arial" w:eastAsia="TimesNewRomanPSMT" w:hAnsi="Arial" w:cs="Arial"/>
          <w:b/>
          <w:bCs/>
          <w:lang w:val="sr-Cyrl-CS"/>
        </w:rPr>
        <w:t>-„Дубоки поток“-Друглићи-Прибој</w:t>
      </w:r>
    </w:p>
    <w:p w:rsidR="00670625" w:rsidRPr="00300FA2" w:rsidRDefault="00670625" w:rsidP="00670625">
      <w:pPr>
        <w:ind w:left="720"/>
        <w:jc w:val="both"/>
        <w:rPr>
          <w:rFonts w:ascii="Arial" w:eastAsia="TimesNewRomanPSMT" w:hAnsi="Arial" w:cs="Arial"/>
          <w:b/>
          <w:bCs/>
          <w:lang w:val="sr-Cyrl-CS"/>
        </w:rPr>
      </w:pPr>
    </w:p>
    <w:p w:rsidR="00897573" w:rsidRDefault="00897573" w:rsidP="00897573">
      <w:pPr>
        <w:jc w:val="both"/>
        <w:rPr>
          <w:rFonts w:ascii="Arial" w:eastAsia="TimesNewRomanPSMT" w:hAnsi="Arial" w:cs="Arial"/>
          <w:b/>
          <w:bCs/>
        </w:rPr>
      </w:pPr>
    </w:p>
    <w:tbl>
      <w:tblPr>
        <w:tblW w:w="0" w:type="auto"/>
        <w:tblInd w:w="303" w:type="dxa"/>
        <w:tblLayout w:type="fixed"/>
        <w:tblLook w:val="0000"/>
      </w:tblPr>
      <w:tblGrid>
        <w:gridCol w:w="5250"/>
        <w:gridCol w:w="3375"/>
      </w:tblGrid>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897573" w:rsidRDefault="00897573" w:rsidP="00FD382C">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color w:val="FF0000"/>
                <w:lang w:val="ru-RU"/>
              </w:rPr>
            </w:pPr>
          </w:p>
          <w:p w:rsidR="00897573" w:rsidRDefault="00897573" w:rsidP="00FD382C">
            <w:pPr>
              <w:jc w:val="both"/>
              <w:rPr>
                <w:rFonts w:ascii="Arial" w:eastAsia="TimesNewRomanPSMT" w:hAnsi="Arial" w:cs="Arial"/>
                <w:bCs/>
                <w:color w:val="FF0000"/>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color w:val="FF0000"/>
                <w:lang w:val="ru-RU"/>
              </w:rPr>
            </w:pP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00FA2" w:rsidRDefault="00300FA2" w:rsidP="00FD382C">
            <w:pPr>
              <w:snapToGrid w:val="0"/>
              <w:jc w:val="both"/>
              <w:rPr>
                <w:rFonts w:ascii="Arial" w:eastAsia="TimesNewRomanPSMT" w:hAnsi="Arial" w:cs="Arial"/>
                <w:bCs/>
                <w:lang w:val="ru-RU"/>
              </w:rPr>
            </w:pPr>
          </w:p>
          <w:p w:rsidR="00897573" w:rsidRPr="00300FA2" w:rsidRDefault="00300FA2" w:rsidP="00300FA2">
            <w:pPr>
              <w:rPr>
                <w:rFonts w:ascii="Arial" w:eastAsia="TimesNewRomanPSMT" w:hAnsi="Arial" w:cs="Arial"/>
                <w:lang w:val="ru-RU"/>
              </w:rPr>
            </w:pPr>
            <w:r>
              <w:rPr>
                <w:rFonts w:ascii="Arial" w:eastAsia="TimesNewRomanPSMT" w:hAnsi="Arial" w:cs="Arial"/>
                <w:lang w:val="ru-RU"/>
              </w:rPr>
              <w:t>Плаћање у року од 45 дана од пријема исправно  испостављене фактуре</w:t>
            </w:r>
          </w:p>
        </w:tc>
      </w:tr>
      <w:tr w:rsidR="00897573" w:rsidTr="00FD382C">
        <w:tc>
          <w:tcPr>
            <w:tcW w:w="5250"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p w:rsidR="00897573" w:rsidRDefault="00897573" w:rsidP="00FD382C">
            <w:pPr>
              <w:jc w:val="both"/>
              <w:rPr>
                <w:rFonts w:ascii="Arial" w:eastAsia="TimesNewRomanPSMT" w:hAnsi="Arial" w:cs="Arial"/>
                <w:bCs/>
                <w:lang w:val="ru-RU"/>
              </w:rPr>
            </w:pPr>
            <w:r>
              <w:rPr>
                <w:rFonts w:ascii="Arial" w:eastAsia="TimesNewRomanPSMT" w:hAnsi="Arial" w:cs="Arial"/>
                <w:bCs/>
                <w:lang w:val="ru-RU"/>
              </w:rPr>
              <w:t>Рок важења понуде</w:t>
            </w:r>
          </w:p>
          <w:p w:rsidR="00897573" w:rsidRDefault="00897573" w:rsidP="00FD382C">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Cs/>
                <w:lang w:val="ru-RU"/>
              </w:rPr>
            </w:pPr>
          </w:p>
        </w:tc>
      </w:tr>
    </w:tbl>
    <w:p w:rsidR="00897573" w:rsidRDefault="00897573" w:rsidP="00897573">
      <w:pPr>
        <w:ind w:left="720" w:firstLine="720"/>
        <w:jc w:val="both"/>
        <w:rPr>
          <w:rFonts w:eastAsia="TimesNewRomanPSMT"/>
          <w:bCs/>
        </w:rPr>
      </w:pPr>
    </w:p>
    <w:p w:rsidR="00897573" w:rsidRDefault="00300FA2" w:rsidP="00300FA2">
      <w:pPr>
        <w:jc w:val="both"/>
        <w:rPr>
          <w:rFonts w:eastAsia="TimesNewRomanPSMT"/>
          <w:bCs/>
          <w:lang w:val="sr-Cyrl-CS"/>
        </w:rPr>
      </w:pPr>
      <w:r>
        <w:rPr>
          <w:rFonts w:eastAsia="TimesNewRomanPSMT"/>
          <w:bCs/>
          <w:lang w:val="sr-Cyrl-CS"/>
        </w:rPr>
        <w:t xml:space="preserve">  Потврђујем да сам приликом давања понуде ,а и уколико потпишем уговор,приликом издавања фактуре радни сат булдозера обрачунати у класи булдозера Т</w:t>
      </w:r>
      <w:r>
        <w:rPr>
          <w:rFonts w:eastAsia="TimesNewRomanPSMT"/>
          <w:bCs/>
          <w:lang w:val="sr-Latn-CS"/>
        </w:rPr>
        <w:t>G 90,TG 100 I TG 110</w:t>
      </w:r>
      <w:r w:rsidR="00834FE7">
        <w:rPr>
          <w:rFonts w:eastAsia="TimesNewRomanPSMT"/>
          <w:bCs/>
          <w:lang w:val="sr-Cyrl-CS"/>
        </w:rPr>
        <w:t xml:space="preserve"> а радни сат улте обрачунавати у класи </w:t>
      </w:r>
      <w:r>
        <w:rPr>
          <w:rFonts w:eastAsia="TimesNewRomanPSMT"/>
          <w:bCs/>
          <w:lang w:val="sr-Latn-CS"/>
        </w:rPr>
        <w:t xml:space="preserve"> </w:t>
      </w:r>
      <w:r w:rsidR="00834FE7">
        <w:rPr>
          <w:rFonts w:eastAsia="TimesNewRomanPSMT"/>
          <w:bCs/>
          <w:lang w:val="sr-Latn-CS"/>
        </w:rPr>
        <w:t xml:space="preserve">ULT 160C </w:t>
      </w:r>
      <w:r w:rsidR="00834FE7">
        <w:rPr>
          <w:rFonts w:eastAsia="TimesNewRomanPSMT"/>
          <w:bCs/>
          <w:lang w:val="sr-Cyrl-CS"/>
        </w:rPr>
        <w:t xml:space="preserve"> и </w:t>
      </w:r>
      <w:r w:rsidR="00834FE7">
        <w:rPr>
          <w:rFonts w:eastAsia="TimesNewRomanPSMT"/>
          <w:bCs/>
          <w:lang w:val="sr-Latn-CS"/>
        </w:rPr>
        <w:t>150C</w:t>
      </w:r>
      <w:r w:rsidR="00834FE7">
        <w:rPr>
          <w:rFonts w:eastAsia="TimesNewRomanPSMT"/>
          <w:bCs/>
          <w:lang w:val="sr-Cyrl-CS"/>
        </w:rPr>
        <w:t>.</w:t>
      </w:r>
    </w:p>
    <w:p w:rsidR="00834FE7" w:rsidRDefault="00834FE7" w:rsidP="00300FA2">
      <w:pPr>
        <w:jc w:val="both"/>
        <w:rPr>
          <w:rFonts w:eastAsia="TimesNewRomanPSMT"/>
          <w:bCs/>
          <w:lang w:val="sr-Cyrl-CS"/>
        </w:rPr>
      </w:pPr>
    </w:p>
    <w:p w:rsidR="00834FE7" w:rsidRPr="00834FE7" w:rsidRDefault="00834FE7" w:rsidP="00300FA2">
      <w:pPr>
        <w:jc w:val="both"/>
        <w:rPr>
          <w:rFonts w:eastAsia="TimesNewRomanPSMT"/>
          <w:bCs/>
          <w:lang w:val="sr-Cyrl-CS"/>
        </w:rPr>
      </w:pPr>
    </w:p>
    <w:p w:rsidR="00897573" w:rsidRPr="0036552E" w:rsidRDefault="00897573" w:rsidP="00897573">
      <w:pPr>
        <w:ind w:left="720" w:firstLine="720"/>
        <w:jc w:val="both"/>
        <w:rPr>
          <w:rFonts w:ascii="Arial" w:eastAsia="TimesNewRomanPSMT" w:hAnsi="Arial" w:cs="Arial"/>
          <w:bCs/>
        </w:rPr>
      </w:pPr>
      <w:r w:rsidRPr="0036552E">
        <w:rPr>
          <w:rFonts w:ascii="Arial" w:eastAsia="TimesNewRomanPSMT" w:hAnsi="Arial" w:cs="Arial"/>
          <w:bCs/>
        </w:rPr>
        <w:t xml:space="preserve">Датум </w:t>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r>
      <w:r w:rsidRPr="0036552E">
        <w:rPr>
          <w:rFonts w:ascii="Arial" w:eastAsia="TimesNewRomanPSMT" w:hAnsi="Arial" w:cs="Arial"/>
          <w:bCs/>
        </w:rPr>
        <w:tab/>
        <w:t xml:space="preserve">              Понуђач</w:t>
      </w:r>
    </w:p>
    <w:p w:rsidR="00897573" w:rsidRPr="0036552E" w:rsidRDefault="00897573" w:rsidP="00897573">
      <w:pPr>
        <w:ind w:left="2880" w:firstLine="720"/>
        <w:jc w:val="both"/>
        <w:rPr>
          <w:rFonts w:ascii="Arial" w:eastAsia="TimesNewRomanPS-BoldMT" w:hAnsi="Arial" w:cs="Arial"/>
          <w:b/>
          <w:bCs/>
          <w:i/>
          <w:iCs/>
          <w:color w:val="002060"/>
        </w:rPr>
      </w:pPr>
      <w:r>
        <w:rPr>
          <w:rFonts w:eastAsia="TimesNewRomanPSMT"/>
          <w:bCs/>
        </w:rPr>
        <w:t xml:space="preserve"> </w:t>
      </w:r>
      <w:r w:rsidRPr="0036552E">
        <w:rPr>
          <w:rFonts w:ascii="Arial" w:eastAsia="TimesNewRomanPSMT" w:hAnsi="Arial" w:cs="Arial"/>
          <w:bCs/>
        </w:rPr>
        <w:t xml:space="preserve">   М.П. </w:t>
      </w:r>
    </w:p>
    <w:p w:rsidR="00897573" w:rsidRDefault="00897573" w:rsidP="00897573">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897573" w:rsidRDefault="00897573" w:rsidP="00897573">
      <w:pPr>
        <w:jc w:val="both"/>
        <w:rPr>
          <w:rFonts w:eastAsia="TimesNewRomanPS-BoldMT"/>
          <w:b/>
          <w:bCs/>
          <w:i/>
          <w:iCs/>
          <w:color w:val="002060"/>
        </w:rPr>
      </w:pPr>
    </w:p>
    <w:p w:rsidR="00897573" w:rsidRDefault="00897573" w:rsidP="00897573">
      <w:pPr>
        <w:jc w:val="both"/>
        <w:rPr>
          <w:rFonts w:eastAsia="TimesNewRomanPS-BoldMT"/>
          <w:b/>
          <w:bCs/>
          <w:i/>
          <w:iCs/>
          <w:color w:val="002060"/>
        </w:rPr>
      </w:pPr>
    </w:p>
    <w:p w:rsidR="00897573" w:rsidRDefault="00897573" w:rsidP="00897573">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897573" w:rsidRDefault="00897573" w:rsidP="00897573">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7929A9" w:rsidRDefault="007929A9" w:rsidP="00897573">
      <w:pPr>
        <w:rPr>
          <w:rFonts w:ascii="Arial" w:hAnsi="Arial" w:cs="Arial"/>
          <w:b/>
          <w:bCs/>
          <w:i/>
          <w:iCs/>
          <w:lang/>
        </w:rPr>
      </w:pPr>
    </w:p>
    <w:p w:rsidR="00897573" w:rsidRDefault="00897573" w:rsidP="00897573">
      <w:pPr>
        <w:rPr>
          <w:rFonts w:ascii="Arial" w:hAnsi="Arial" w:cs="Arial"/>
          <w:b/>
          <w:bCs/>
          <w:i/>
          <w:iCs/>
          <w:lang w:val="sr-Cyrl-CS"/>
        </w:rPr>
      </w:pPr>
    </w:p>
    <w:p w:rsidR="00834FE7" w:rsidRDefault="00834FE7" w:rsidP="00897573">
      <w:pPr>
        <w:rPr>
          <w:rFonts w:ascii="Arial" w:hAnsi="Arial" w:cs="Arial"/>
          <w:b/>
          <w:bCs/>
          <w:i/>
          <w:iCs/>
          <w:lang w:val="sr-Cyrl-CS"/>
        </w:rPr>
      </w:pPr>
    </w:p>
    <w:p w:rsidR="00834FE7" w:rsidRDefault="00834FE7" w:rsidP="00897573">
      <w:pPr>
        <w:rPr>
          <w:rFonts w:ascii="Arial" w:hAnsi="Arial" w:cs="Arial"/>
          <w:b/>
          <w:bCs/>
          <w:i/>
          <w:iCs/>
          <w:lang w:val="sr-Cyrl-CS"/>
        </w:rPr>
      </w:pPr>
    </w:p>
    <w:p w:rsidR="00834FE7" w:rsidRDefault="00834FE7" w:rsidP="00897573">
      <w:pPr>
        <w:rPr>
          <w:rFonts w:ascii="Arial" w:hAnsi="Arial" w:cs="Arial"/>
          <w:b/>
          <w:bCs/>
          <w:i/>
          <w:iCs/>
          <w:lang w:val="sr-Cyrl-CS"/>
        </w:rPr>
      </w:pPr>
    </w:p>
    <w:p w:rsidR="00834FE7" w:rsidRDefault="00834FE7" w:rsidP="00897573">
      <w:pPr>
        <w:rPr>
          <w:rFonts w:ascii="Arial" w:hAnsi="Arial" w:cs="Arial"/>
          <w:b/>
          <w:bCs/>
          <w:i/>
          <w:iCs/>
          <w:lang w:val="sr-Cyrl-CS"/>
        </w:rPr>
      </w:pPr>
    </w:p>
    <w:p w:rsidR="00834FE7" w:rsidRPr="00834FE7" w:rsidRDefault="00834FE7" w:rsidP="00897573">
      <w:pPr>
        <w:rPr>
          <w:rFonts w:ascii="Arial" w:hAnsi="Arial" w:cs="Arial"/>
          <w:b/>
          <w:bCs/>
          <w:i/>
          <w:iCs/>
          <w:lang w:val="sr-Cyrl-CS"/>
        </w:rPr>
      </w:pPr>
    </w:p>
    <w:p w:rsidR="00897573" w:rsidRDefault="00897573" w:rsidP="00897573">
      <w:pPr>
        <w:rPr>
          <w:rFonts w:ascii="Arial" w:hAnsi="Arial" w:cs="Arial"/>
          <w:b/>
          <w:bCs/>
          <w:i/>
          <w:iCs/>
          <w:lang/>
        </w:rPr>
      </w:pPr>
    </w:p>
    <w:p w:rsidR="0098153C" w:rsidRDefault="0098153C" w:rsidP="00897573">
      <w:pPr>
        <w:jc w:val="right"/>
        <w:rPr>
          <w:rFonts w:ascii="Arial" w:hAnsi="Arial" w:cs="Arial"/>
          <w:b/>
          <w:bCs/>
          <w:i/>
          <w:iCs/>
          <w:sz w:val="28"/>
          <w:szCs w:val="28"/>
          <w:lang/>
        </w:rPr>
      </w:pPr>
    </w:p>
    <w:p w:rsidR="0098153C" w:rsidRDefault="0098153C" w:rsidP="00897573">
      <w:pPr>
        <w:jc w:val="right"/>
        <w:rPr>
          <w:rFonts w:ascii="Arial" w:hAnsi="Arial" w:cs="Arial"/>
          <w:b/>
          <w:bCs/>
          <w:i/>
          <w:iCs/>
          <w:sz w:val="28"/>
          <w:szCs w:val="28"/>
          <w:lang/>
        </w:rPr>
      </w:pPr>
    </w:p>
    <w:p w:rsidR="00897573" w:rsidRDefault="00897573" w:rsidP="00897573">
      <w:pPr>
        <w:jc w:val="right"/>
        <w:rPr>
          <w:rFonts w:ascii="Arial" w:hAnsi="Arial" w:cs="Arial"/>
          <w:b/>
          <w:bCs/>
          <w:i/>
          <w:iCs/>
          <w:sz w:val="28"/>
          <w:szCs w:val="28"/>
          <w:lang/>
        </w:rPr>
      </w:pPr>
      <w:r>
        <w:rPr>
          <w:rFonts w:ascii="Arial" w:hAnsi="Arial" w:cs="Arial"/>
          <w:b/>
          <w:bCs/>
          <w:i/>
          <w:iCs/>
          <w:sz w:val="28"/>
          <w:szCs w:val="28"/>
          <w:lang/>
        </w:rPr>
        <w:lastRenderedPageBreak/>
        <w:t xml:space="preserve"> (ОБРАЗАЦ 2)</w:t>
      </w:r>
    </w:p>
    <w:p w:rsidR="00897573" w:rsidRDefault="00897573" w:rsidP="00897573">
      <w:pPr>
        <w:jc w:val="right"/>
        <w:rPr>
          <w:rFonts w:ascii="Arial" w:hAnsi="Arial" w:cs="Arial"/>
          <w:b/>
          <w:bCs/>
          <w:i/>
          <w:iCs/>
          <w:sz w:val="28"/>
          <w:szCs w:val="28"/>
          <w:lang/>
        </w:rPr>
      </w:pPr>
    </w:p>
    <w:p w:rsidR="00897573" w:rsidRPr="00E903A0" w:rsidRDefault="00897573" w:rsidP="00897573">
      <w:pPr>
        <w:jc w:val="center"/>
        <w:rPr>
          <w:rFonts w:ascii="Arial" w:hAnsi="Arial" w:cs="Arial"/>
          <w:b/>
          <w:bCs/>
          <w:i/>
          <w:iCs/>
          <w:sz w:val="28"/>
          <w:szCs w:val="28"/>
          <w:lang w:val="sr-Cyrl-CS"/>
        </w:rPr>
      </w:pPr>
      <w:r>
        <w:rPr>
          <w:rFonts w:ascii="Arial" w:hAnsi="Arial" w:cs="Arial"/>
          <w:b/>
          <w:bCs/>
          <w:i/>
          <w:iCs/>
          <w:sz w:val="28"/>
          <w:szCs w:val="28"/>
          <w:lang/>
        </w:rPr>
        <w:t>ОБРАЗАЦ СТРУКТУРЕ ЦЕНЕ СА УПУТСТВОМ КАКО ДА СЕ ПОПУНИ</w:t>
      </w:r>
    </w:p>
    <w:p w:rsidR="00F140B3" w:rsidRDefault="00F140B3" w:rsidP="00897573">
      <w:pPr>
        <w:jc w:val="center"/>
        <w:rPr>
          <w:rFonts w:ascii="Arial" w:hAnsi="Arial" w:cs="Arial"/>
          <w:b/>
          <w:bCs/>
          <w:i/>
          <w:iCs/>
          <w:sz w:val="28"/>
          <w:szCs w:val="28"/>
          <w:lang w:val="sr-Cyrl-CS"/>
        </w:rPr>
      </w:pPr>
    </w:p>
    <w:p w:rsidR="002A1049" w:rsidRDefault="002A1049" w:rsidP="00897573">
      <w:pPr>
        <w:jc w:val="center"/>
        <w:rPr>
          <w:rFonts w:ascii="Arial" w:hAnsi="Arial" w:cs="Arial"/>
          <w:b/>
          <w:bCs/>
          <w:i/>
          <w:iCs/>
          <w:sz w:val="28"/>
          <w:szCs w:val="28"/>
          <w:lang w:val="sr-Cyrl-CS"/>
        </w:rPr>
      </w:pPr>
    </w:p>
    <w:p w:rsidR="002A1049" w:rsidRPr="002A1049" w:rsidRDefault="002A1049" w:rsidP="00897573">
      <w:pPr>
        <w:jc w:val="center"/>
        <w:rPr>
          <w:rFonts w:ascii="Arial" w:hAnsi="Arial" w:cs="Arial"/>
          <w:b/>
          <w:bCs/>
          <w:iCs/>
          <w:sz w:val="28"/>
          <w:szCs w:val="28"/>
          <w:lang w:val="sr-Cyrl-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1497"/>
        <w:gridCol w:w="1477"/>
        <w:gridCol w:w="1526"/>
        <w:gridCol w:w="2689"/>
      </w:tblGrid>
      <w:tr w:rsidR="002A1049" w:rsidRPr="00855FEC" w:rsidTr="00E271DA">
        <w:tc>
          <w:tcPr>
            <w:tcW w:w="8679" w:type="dxa"/>
            <w:gridSpan w:val="5"/>
          </w:tcPr>
          <w:p w:rsidR="00C54F6D" w:rsidRPr="00855FEC" w:rsidRDefault="002A1049" w:rsidP="001E7C0E">
            <w:pPr>
              <w:jc w:val="both"/>
              <w:rPr>
                <w:rFonts w:ascii="Arial" w:hAnsi="Arial" w:cs="Arial"/>
                <w:b/>
                <w:bCs/>
                <w:iCs/>
                <w:color w:val="auto"/>
                <w:sz w:val="28"/>
                <w:szCs w:val="28"/>
                <w:lang w:val="sr-Cyrl-CS"/>
              </w:rPr>
            </w:pPr>
            <w:r w:rsidRPr="00855FEC">
              <w:rPr>
                <w:rFonts w:ascii="Arial" w:hAnsi="Arial" w:cs="Arial"/>
                <w:b/>
                <w:bCs/>
                <w:iCs/>
                <w:color w:val="auto"/>
                <w:sz w:val="28"/>
                <w:szCs w:val="28"/>
                <w:lang w:val="sr-Cyrl-CS"/>
              </w:rPr>
              <w:t>Чишћење и одржавање депоније  Дубоки Поток  у</w:t>
            </w:r>
          </w:p>
          <w:p w:rsidR="00C54F6D" w:rsidRPr="00855FEC" w:rsidRDefault="00C54F6D" w:rsidP="001E7C0E">
            <w:pPr>
              <w:jc w:val="both"/>
              <w:rPr>
                <w:rFonts w:ascii="Arial" w:hAnsi="Arial" w:cs="Arial"/>
                <w:b/>
                <w:bCs/>
                <w:iCs/>
                <w:color w:val="auto"/>
                <w:sz w:val="28"/>
                <w:szCs w:val="28"/>
                <w:lang w:val="sr-Cyrl-CS"/>
              </w:rPr>
            </w:pPr>
          </w:p>
          <w:p w:rsidR="002A1049" w:rsidRPr="00855FEC" w:rsidRDefault="00C54F6D" w:rsidP="001E7C0E">
            <w:pPr>
              <w:jc w:val="both"/>
              <w:rPr>
                <w:rFonts w:ascii="Arial" w:hAnsi="Arial" w:cs="Arial"/>
                <w:b/>
                <w:bCs/>
                <w:iCs/>
                <w:color w:val="auto"/>
                <w:sz w:val="28"/>
                <w:szCs w:val="28"/>
                <w:lang w:val="sr-Cyrl-CS"/>
              </w:rPr>
            </w:pPr>
            <w:r w:rsidRPr="00855FEC">
              <w:rPr>
                <w:rFonts w:ascii="Arial" w:hAnsi="Arial" w:cs="Arial"/>
                <w:b/>
                <w:bCs/>
                <w:iCs/>
                <w:color w:val="auto"/>
                <w:sz w:val="28"/>
                <w:szCs w:val="28"/>
                <w:lang w:val="sr-Cyrl-CS"/>
              </w:rPr>
              <w:t xml:space="preserve">                </w:t>
            </w:r>
            <w:r w:rsidR="002A1049" w:rsidRPr="00855FEC">
              <w:rPr>
                <w:rFonts w:ascii="Arial" w:hAnsi="Arial" w:cs="Arial"/>
                <w:b/>
                <w:bCs/>
                <w:iCs/>
                <w:color w:val="auto"/>
                <w:sz w:val="28"/>
                <w:szCs w:val="28"/>
                <w:lang w:val="sr-Cyrl-CS"/>
              </w:rPr>
              <w:t xml:space="preserve"> другом и четвртом кварталу</w:t>
            </w:r>
            <w:r w:rsidR="0098153C" w:rsidRPr="00855FEC">
              <w:rPr>
                <w:rFonts w:ascii="Arial" w:hAnsi="Arial" w:cs="Arial"/>
                <w:b/>
                <w:bCs/>
                <w:iCs/>
                <w:color w:val="auto"/>
                <w:sz w:val="28"/>
                <w:szCs w:val="28"/>
                <w:lang w:val="sr-Cyrl-CS"/>
              </w:rPr>
              <w:t xml:space="preserve"> 201</w:t>
            </w:r>
            <w:r w:rsidR="00082A33">
              <w:rPr>
                <w:rFonts w:ascii="Arial" w:hAnsi="Arial" w:cs="Arial"/>
                <w:b/>
                <w:bCs/>
                <w:iCs/>
                <w:color w:val="auto"/>
                <w:sz w:val="28"/>
                <w:szCs w:val="28"/>
                <w:lang w:val="sr-Cyrl-CS"/>
              </w:rPr>
              <w:t>9.</w:t>
            </w:r>
            <w:r w:rsidR="00436022" w:rsidRPr="00855FEC">
              <w:rPr>
                <w:rFonts w:ascii="Arial" w:hAnsi="Arial" w:cs="Arial"/>
                <w:b/>
                <w:bCs/>
                <w:iCs/>
                <w:color w:val="auto"/>
                <w:sz w:val="28"/>
                <w:szCs w:val="28"/>
                <w:lang w:val="sr-Cyrl-CS"/>
              </w:rPr>
              <w:t>год.</w:t>
            </w:r>
          </w:p>
          <w:p w:rsidR="002A1049" w:rsidRPr="00855FEC" w:rsidRDefault="002A1049" w:rsidP="001E7C0E">
            <w:pPr>
              <w:jc w:val="both"/>
              <w:rPr>
                <w:rFonts w:ascii="Arial" w:hAnsi="Arial" w:cs="Arial"/>
                <w:b/>
                <w:bCs/>
                <w:iCs/>
                <w:color w:val="auto"/>
                <w:sz w:val="28"/>
                <w:szCs w:val="28"/>
                <w:lang w:val="sr-Cyrl-CS"/>
              </w:rPr>
            </w:pPr>
          </w:p>
          <w:p w:rsidR="002A1049" w:rsidRPr="00855FEC" w:rsidRDefault="002A1049" w:rsidP="001E7C0E">
            <w:pPr>
              <w:jc w:val="both"/>
              <w:rPr>
                <w:rFonts w:ascii="Arial" w:hAnsi="Arial" w:cs="Arial"/>
                <w:b/>
                <w:bCs/>
                <w:iCs/>
                <w:color w:val="auto"/>
                <w:lang w:val="sr-Cyrl-CS"/>
              </w:rPr>
            </w:pPr>
          </w:p>
        </w:tc>
      </w:tr>
      <w:tr w:rsidR="002A1049" w:rsidRPr="00855FEC" w:rsidTr="00E271DA">
        <w:tc>
          <w:tcPr>
            <w:tcW w:w="1490"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Ред.бр.</w:t>
            </w:r>
          </w:p>
        </w:tc>
        <w:tc>
          <w:tcPr>
            <w:tcW w:w="1497"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машина</w:t>
            </w:r>
          </w:p>
        </w:tc>
        <w:tc>
          <w:tcPr>
            <w:tcW w:w="1477"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Радни сат</w:t>
            </w:r>
          </w:p>
        </w:tc>
        <w:tc>
          <w:tcPr>
            <w:tcW w:w="1526"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Јединична цена без ПДВ-а</w:t>
            </w:r>
          </w:p>
        </w:tc>
        <w:tc>
          <w:tcPr>
            <w:tcW w:w="2689"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Укупно</w:t>
            </w:r>
            <w:r w:rsidR="00D56E46" w:rsidRPr="00855FEC">
              <w:rPr>
                <w:rFonts w:ascii="Arial" w:hAnsi="Arial" w:cs="Arial"/>
                <w:b/>
                <w:bCs/>
                <w:iCs/>
                <w:color w:val="auto"/>
                <w:lang w:val="sr-Cyrl-CS"/>
              </w:rPr>
              <w:t xml:space="preserve"> без</w:t>
            </w:r>
          </w:p>
          <w:p w:rsidR="00D56E46" w:rsidRPr="00855FEC" w:rsidRDefault="00D56E46" w:rsidP="001E7C0E">
            <w:pPr>
              <w:jc w:val="both"/>
              <w:rPr>
                <w:rFonts w:ascii="Arial" w:hAnsi="Arial" w:cs="Arial"/>
                <w:b/>
                <w:bCs/>
                <w:iCs/>
                <w:color w:val="auto"/>
                <w:lang w:val="sr-Cyrl-CS"/>
              </w:rPr>
            </w:pPr>
            <w:r w:rsidRPr="00855FEC">
              <w:rPr>
                <w:rFonts w:ascii="Arial" w:hAnsi="Arial" w:cs="Arial"/>
                <w:b/>
                <w:bCs/>
                <w:iCs/>
                <w:color w:val="auto"/>
                <w:lang w:val="sr-Cyrl-CS"/>
              </w:rPr>
              <w:t>ПДВ-а</w:t>
            </w:r>
          </w:p>
        </w:tc>
      </w:tr>
      <w:tr w:rsidR="002A1049" w:rsidRPr="00855FEC" w:rsidTr="00E271DA">
        <w:tc>
          <w:tcPr>
            <w:tcW w:w="1490"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1.</w:t>
            </w:r>
          </w:p>
        </w:tc>
        <w:tc>
          <w:tcPr>
            <w:tcW w:w="1497"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булдозер</w:t>
            </w:r>
          </w:p>
        </w:tc>
        <w:tc>
          <w:tcPr>
            <w:tcW w:w="1477" w:type="dxa"/>
          </w:tcPr>
          <w:p w:rsidR="002A1049" w:rsidRPr="00855FEC" w:rsidRDefault="004B650A" w:rsidP="001E7C0E">
            <w:pPr>
              <w:jc w:val="both"/>
              <w:rPr>
                <w:rFonts w:ascii="Arial" w:hAnsi="Arial" w:cs="Arial"/>
                <w:b/>
                <w:bCs/>
                <w:iCs/>
                <w:color w:val="auto"/>
                <w:lang w:val="sr-Cyrl-CS"/>
              </w:rPr>
            </w:pPr>
            <w:r w:rsidRPr="00855FEC">
              <w:rPr>
                <w:rFonts w:ascii="Arial" w:hAnsi="Arial" w:cs="Arial"/>
                <w:b/>
                <w:bCs/>
                <w:iCs/>
                <w:color w:val="auto"/>
                <w:lang w:val="sr-Cyrl-CS"/>
              </w:rPr>
              <w:t>15</w:t>
            </w:r>
          </w:p>
          <w:p w:rsidR="00D56E46" w:rsidRPr="00855FEC" w:rsidRDefault="00D56E46" w:rsidP="001E7C0E">
            <w:pPr>
              <w:jc w:val="both"/>
              <w:rPr>
                <w:rFonts w:ascii="Arial" w:hAnsi="Arial" w:cs="Arial"/>
                <w:b/>
                <w:bCs/>
                <w:iCs/>
                <w:color w:val="auto"/>
                <w:lang w:val="sr-Cyrl-CS"/>
              </w:rPr>
            </w:pPr>
          </w:p>
        </w:tc>
        <w:tc>
          <w:tcPr>
            <w:tcW w:w="1526" w:type="dxa"/>
          </w:tcPr>
          <w:p w:rsidR="002A1049" w:rsidRPr="00855FEC" w:rsidRDefault="002A1049" w:rsidP="001E7C0E">
            <w:pPr>
              <w:jc w:val="both"/>
              <w:rPr>
                <w:rFonts w:ascii="Arial" w:hAnsi="Arial" w:cs="Arial"/>
                <w:b/>
                <w:bCs/>
                <w:iCs/>
                <w:color w:val="auto"/>
                <w:lang w:val="sr-Cyrl-CS"/>
              </w:rPr>
            </w:pPr>
          </w:p>
        </w:tc>
        <w:tc>
          <w:tcPr>
            <w:tcW w:w="2689" w:type="dxa"/>
          </w:tcPr>
          <w:p w:rsidR="002A1049" w:rsidRPr="00855FEC" w:rsidRDefault="002A1049" w:rsidP="001E7C0E">
            <w:pPr>
              <w:jc w:val="both"/>
              <w:rPr>
                <w:rFonts w:ascii="Arial" w:hAnsi="Arial" w:cs="Arial"/>
                <w:b/>
                <w:bCs/>
                <w:iCs/>
                <w:color w:val="auto"/>
                <w:lang w:val="sr-Cyrl-CS"/>
              </w:rPr>
            </w:pPr>
          </w:p>
        </w:tc>
      </w:tr>
      <w:tr w:rsidR="002A1049" w:rsidRPr="00855FEC" w:rsidTr="00E271DA">
        <w:tc>
          <w:tcPr>
            <w:tcW w:w="1490"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2.</w:t>
            </w:r>
          </w:p>
        </w:tc>
        <w:tc>
          <w:tcPr>
            <w:tcW w:w="1497" w:type="dxa"/>
          </w:tcPr>
          <w:p w:rsidR="002A1049" w:rsidRPr="00855FEC" w:rsidRDefault="002A1049" w:rsidP="001E7C0E">
            <w:pPr>
              <w:jc w:val="both"/>
              <w:rPr>
                <w:rFonts w:ascii="Arial" w:hAnsi="Arial" w:cs="Arial"/>
                <w:b/>
                <w:bCs/>
                <w:iCs/>
                <w:color w:val="auto"/>
                <w:lang w:val="sr-Cyrl-CS"/>
              </w:rPr>
            </w:pPr>
            <w:r w:rsidRPr="00855FEC">
              <w:rPr>
                <w:rFonts w:ascii="Arial" w:hAnsi="Arial" w:cs="Arial"/>
                <w:b/>
                <w:bCs/>
                <w:iCs/>
                <w:color w:val="auto"/>
                <w:lang w:val="sr-Cyrl-CS"/>
              </w:rPr>
              <w:t>УЛТ</w:t>
            </w:r>
          </w:p>
        </w:tc>
        <w:tc>
          <w:tcPr>
            <w:tcW w:w="1477" w:type="dxa"/>
          </w:tcPr>
          <w:p w:rsidR="002A1049" w:rsidRPr="00855FEC" w:rsidRDefault="00855FEC" w:rsidP="001E7C0E">
            <w:pPr>
              <w:jc w:val="both"/>
              <w:rPr>
                <w:rFonts w:ascii="Arial" w:hAnsi="Arial" w:cs="Arial"/>
                <w:b/>
                <w:bCs/>
                <w:iCs/>
                <w:color w:val="auto"/>
                <w:lang w:val="sr-Cyrl-CS"/>
              </w:rPr>
            </w:pPr>
            <w:r>
              <w:rPr>
                <w:rFonts w:ascii="Arial" w:hAnsi="Arial" w:cs="Arial"/>
                <w:b/>
                <w:bCs/>
                <w:iCs/>
                <w:color w:val="auto"/>
                <w:lang w:val="sr-Cyrl-CS"/>
              </w:rPr>
              <w:t>65</w:t>
            </w:r>
          </w:p>
          <w:p w:rsidR="00D56E46" w:rsidRPr="00855FEC" w:rsidRDefault="00D56E46" w:rsidP="001E7C0E">
            <w:pPr>
              <w:jc w:val="both"/>
              <w:rPr>
                <w:rFonts w:ascii="Arial" w:hAnsi="Arial" w:cs="Arial"/>
                <w:b/>
                <w:bCs/>
                <w:iCs/>
                <w:color w:val="auto"/>
                <w:lang w:val="sr-Cyrl-CS"/>
              </w:rPr>
            </w:pPr>
          </w:p>
        </w:tc>
        <w:tc>
          <w:tcPr>
            <w:tcW w:w="1526" w:type="dxa"/>
          </w:tcPr>
          <w:p w:rsidR="002A1049" w:rsidRPr="00855FEC" w:rsidRDefault="002A1049" w:rsidP="001E7C0E">
            <w:pPr>
              <w:jc w:val="both"/>
              <w:rPr>
                <w:rFonts w:ascii="Arial" w:hAnsi="Arial" w:cs="Arial"/>
                <w:b/>
                <w:bCs/>
                <w:iCs/>
                <w:color w:val="auto"/>
                <w:lang w:val="sr-Cyrl-CS"/>
              </w:rPr>
            </w:pPr>
          </w:p>
        </w:tc>
        <w:tc>
          <w:tcPr>
            <w:tcW w:w="2689" w:type="dxa"/>
          </w:tcPr>
          <w:p w:rsidR="002A1049" w:rsidRPr="00855FEC" w:rsidRDefault="002A1049" w:rsidP="001E7C0E">
            <w:pPr>
              <w:jc w:val="both"/>
              <w:rPr>
                <w:rFonts w:ascii="Arial" w:hAnsi="Arial" w:cs="Arial"/>
                <w:b/>
                <w:bCs/>
                <w:iCs/>
                <w:color w:val="auto"/>
                <w:lang w:val="sr-Cyrl-CS"/>
              </w:rPr>
            </w:pPr>
          </w:p>
        </w:tc>
      </w:tr>
      <w:tr w:rsidR="00D56E46" w:rsidRPr="00855FEC" w:rsidTr="00E271DA">
        <w:tc>
          <w:tcPr>
            <w:tcW w:w="5990" w:type="dxa"/>
            <w:gridSpan w:val="4"/>
          </w:tcPr>
          <w:p w:rsidR="00D56E46" w:rsidRPr="00855FEC" w:rsidRDefault="00D56E46" w:rsidP="001E7C0E">
            <w:pPr>
              <w:jc w:val="both"/>
              <w:rPr>
                <w:rFonts w:ascii="Arial" w:hAnsi="Arial" w:cs="Arial"/>
                <w:b/>
                <w:bCs/>
                <w:iCs/>
                <w:color w:val="auto"/>
                <w:lang w:val="sr-Cyrl-CS"/>
              </w:rPr>
            </w:pPr>
            <w:r w:rsidRPr="00855FEC">
              <w:rPr>
                <w:rFonts w:ascii="Arial" w:hAnsi="Arial" w:cs="Arial"/>
                <w:b/>
                <w:bCs/>
                <w:iCs/>
                <w:color w:val="auto"/>
                <w:lang w:val="sr-Cyrl-CS"/>
              </w:rPr>
              <w:t xml:space="preserve">                                                   УКУПНО БЕЗ ПДВ-а</w:t>
            </w:r>
          </w:p>
          <w:p w:rsidR="00D56E46" w:rsidRPr="00855FEC" w:rsidRDefault="00D56E46" w:rsidP="001E7C0E">
            <w:pPr>
              <w:jc w:val="both"/>
              <w:rPr>
                <w:rFonts w:ascii="Arial" w:hAnsi="Arial" w:cs="Arial"/>
                <w:b/>
                <w:bCs/>
                <w:iCs/>
                <w:color w:val="auto"/>
                <w:lang w:val="sr-Cyrl-CS"/>
              </w:rPr>
            </w:pPr>
          </w:p>
        </w:tc>
        <w:tc>
          <w:tcPr>
            <w:tcW w:w="2689" w:type="dxa"/>
          </w:tcPr>
          <w:p w:rsidR="00D56E46" w:rsidRPr="00855FEC" w:rsidRDefault="00D56E46" w:rsidP="001E7C0E">
            <w:pPr>
              <w:jc w:val="both"/>
              <w:rPr>
                <w:rFonts w:ascii="Arial" w:hAnsi="Arial" w:cs="Arial"/>
                <w:b/>
                <w:bCs/>
                <w:iCs/>
                <w:color w:val="auto"/>
                <w:lang w:val="sr-Cyrl-CS"/>
              </w:rPr>
            </w:pPr>
          </w:p>
          <w:p w:rsidR="00D56E46" w:rsidRPr="00855FEC" w:rsidRDefault="00D56E46" w:rsidP="001E7C0E">
            <w:pPr>
              <w:jc w:val="both"/>
              <w:rPr>
                <w:rFonts w:ascii="Arial" w:hAnsi="Arial" w:cs="Arial"/>
                <w:b/>
                <w:bCs/>
                <w:iCs/>
                <w:color w:val="auto"/>
                <w:lang w:val="sr-Cyrl-CS"/>
              </w:rPr>
            </w:pPr>
          </w:p>
        </w:tc>
      </w:tr>
      <w:tr w:rsidR="00D56E46" w:rsidRPr="00855FEC" w:rsidTr="00E271DA">
        <w:tc>
          <w:tcPr>
            <w:tcW w:w="5990" w:type="dxa"/>
            <w:gridSpan w:val="4"/>
          </w:tcPr>
          <w:p w:rsidR="00D56E46" w:rsidRPr="00855FEC" w:rsidRDefault="00D56E46" w:rsidP="001E7C0E">
            <w:pPr>
              <w:jc w:val="both"/>
              <w:rPr>
                <w:rFonts w:ascii="Arial" w:hAnsi="Arial" w:cs="Arial"/>
                <w:b/>
                <w:bCs/>
                <w:iCs/>
                <w:color w:val="auto"/>
                <w:lang w:val="sr-Cyrl-CS"/>
              </w:rPr>
            </w:pPr>
            <w:r w:rsidRPr="00855FEC">
              <w:rPr>
                <w:rFonts w:ascii="Arial" w:hAnsi="Arial" w:cs="Arial"/>
                <w:b/>
                <w:bCs/>
                <w:iCs/>
                <w:color w:val="auto"/>
                <w:lang w:val="sr-Cyrl-CS"/>
              </w:rPr>
              <w:t xml:space="preserve">                                                                          ПДВ</w:t>
            </w:r>
          </w:p>
          <w:p w:rsidR="00D56E46" w:rsidRPr="00855FEC" w:rsidRDefault="00D56E46" w:rsidP="001E7C0E">
            <w:pPr>
              <w:jc w:val="both"/>
              <w:rPr>
                <w:rFonts w:ascii="Arial" w:hAnsi="Arial" w:cs="Arial"/>
                <w:b/>
                <w:bCs/>
                <w:iCs/>
                <w:color w:val="auto"/>
                <w:lang w:val="sr-Cyrl-CS"/>
              </w:rPr>
            </w:pPr>
          </w:p>
        </w:tc>
        <w:tc>
          <w:tcPr>
            <w:tcW w:w="2689" w:type="dxa"/>
          </w:tcPr>
          <w:p w:rsidR="00D56E46" w:rsidRPr="00855FEC" w:rsidRDefault="00D56E46" w:rsidP="001E7C0E">
            <w:pPr>
              <w:jc w:val="both"/>
              <w:rPr>
                <w:rFonts w:ascii="Arial" w:hAnsi="Arial" w:cs="Arial"/>
                <w:b/>
                <w:bCs/>
                <w:iCs/>
                <w:color w:val="auto"/>
                <w:lang w:val="sr-Cyrl-CS"/>
              </w:rPr>
            </w:pPr>
          </w:p>
        </w:tc>
      </w:tr>
      <w:tr w:rsidR="00D56E46" w:rsidRPr="00855FEC" w:rsidTr="00E271DA">
        <w:tc>
          <w:tcPr>
            <w:tcW w:w="5990" w:type="dxa"/>
            <w:gridSpan w:val="4"/>
          </w:tcPr>
          <w:p w:rsidR="00D56E46" w:rsidRPr="00855FEC" w:rsidRDefault="00D56E46" w:rsidP="001E7C0E">
            <w:pPr>
              <w:jc w:val="both"/>
              <w:rPr>
                <w:rFonts w:ascii="Arial" w:hAnsi="Arial" w:cs="Arial"/>
                <w:b/>
                <w:bCs/>
                <w:iCs/>
                <w:color w:val="auto"/>
                <w:lang w:val="sr-Cyrl-CS"/>
              </w:rPr>
            </w:pPr>
          </w:p>
          <w:p w:rsidR="00D56E46" w:rsidRPr="00855FEC" w:rsidRDefault="00D56E46" w:rsidP="001E7C0E">
            <w:pPr>
              <w:jc w:val="both"/>
              <w:rPr>
                <w:rFonts w:ascii="Arial" w:hAnsi="Arial" w:cs="Arial"/>
                <w:b/>
                <w:bCs/>
                <w:iCs/>
                <w:color w:val="auto"/>
                <w:lang w:val="sr-Cyrl-CS"/>
              </w:rPr>
            </w:pPr>
            <w:r w:rsidRPr="00855FEC">
              <w:rPr>
                <w:rFonts w:ascii="Arial" w:hAnsi="Arial" w:cs="Arial"/>
                <w:b/>
                <w:bCs/>
                <w:iCs/>
                <w:color w:val="auto"/>
                <w:lang w:val="sr-Cyrl-CS"/>
              </w:rPr>
              <w:t xml:space="preserve">                                                 УКУПНО СА ПДВ-ом</w:t>
            </w:r>
          </w:p>
        </w:tc>
        <w:tc>
          <w:tcPr>
            <w:tcW w:w="2689" w:type="dxa"/>
          </w:tcPr>
          <w:p w:rsidR="00D56E46" w:rsidRPr="00855FEC" w:rsidRDefault="00D56E46" w:rsidP="001E7C0E">
            <w:pPr>
              <w:jc w:val="both"/>
              <w:rPr>
                <w:rFonts w:ascii="Arial" w:hAnsi="Arial" w:cs="Arial"/>
                <w:b/>
                <w:bCs/>
                <w:iCs/>
                <w:color w:val="auto"/>
                <w:lang w:val="sr-Cyrl-CS"/>
              </w:rPr>
            </w:pPr>
          </w:p>
        </w:tc>
      </w:tr>
    </w:tbl>
    <w:p w:rsidR="00F140B3" w:rsidRPr="00DB0E18" w:rsidRDefault="00F140B3" w:rsidP="00897573">
      <w:pPr>
        <w:ind w:left="360"/>
        <w:jc w:val="both"/>
        <w:rPr>
          <w:rFonts w:ascii="Arial" w:hAnsi="Arial" w:cs="Arial"/>
          <w:b/>
          <w:bCs/>
          <w:iCs/>
          <w:color w:val="002060"/>
          <w:lang w:val="sr-Cyrl-CS"/>
        </w:rPr>
      </w:pPr>
    </w:p>
    <w:p w:rsidR="00F140B3" w:rsidRDefault="00F140B3" w:rsidP="00897573">
      <w:pPr>
        <w:ind w:left="360"/>
        <w:jc w:val="both"/>
        <w:rPr>
          <w:rFonts w:ascii="Arial" w:hAnsi="Arial" w:cs="Arial"/>
          <w:bCs/>
          <w:iCs/>
          <w:color w:val="002060"/>
          <w:lang w:val="sr-Cyrl-CS"/>
        </w:rPr>
      </w:pPr>
    </w:p>
    <w:p w:rsidR="00F140B3" w:rsidRDefault="00F140B3" w:rsidP="00897573">
      <w:pPr>
        <w:ind w:left="360"/>
        <w:jc w:val="both"/>
        <w:rPr>
          <w:rFonts w:ascii="Arial" w:hAnsi="Arial" w:cs="Arial"/>
          <w:bCs/>
          <w:iCs/>
          <w:color w:val="002060"/>
          <w:lang w:val="sr-Cyrl-CS"/>
        </w:rPr>
      </w:pPr>
    </w:p>
    <w:p w:rsidR="00F140B3" w:rsidRDefault="00F140B3" w:rsidP="00897573">
      <w:pPr>
        <w:ind w:left="360"/>
        <w:jc w:val="both"/>
        <w:rPr>
          <w:rFonts w:ascii="Arial" w:hAnsi="Arial" w:cs="Arial"/>
          <w:bCs/>
          <w:iCs/>
          <w:color w:val="002060"/>
          <w:lang w:val="sr-Cyrl-CS"/>
        </w:rPr>
      </w:pPr>
    </w:p>
    <w:p w:rsidR="00F140B3" w:rsidRDefault="00F140B3" w:rsidP="00897573">
      <w:pPr>
        <w:ind w:left="360"/>
        <w:jc w:val="both"/>
        <w:rPr>
          <w:rFonts w:ascii="Arial" w:hAnsi="Arial" w:cs="Arial"/>
          <w:bCs/>
          <w:iCs/>
          <w:color w:val="002060"/>
          <w:lang w:val="sr-Cyrl-CS"/>
        </w:rPr>
      </w:pPr>
    </w:p>
    <w:p w:rsidR="00F140B3" w:rsidRDefault="00F140B3" w:rsidP="00897573">
      <w:pPr>
        <w:ind w:left="360"/>
        <w:jc w:val="both"/>
        <w:rPr>
          <w:rFonts w:ascii="Arial" w:hAnsi="Arial" w:cs="Arial"/>
          <w:bCs/>
          <w:iCs/>
          <w:color w:val="002060"/>
          <w:lang w:val="sr-Cyrl-CS"/>
        </w:rPr>
      </w:pPr>
    </w:p>
    <w:p w:rsidR="00F140B3" w:rsidRDefault="00F140B3" w:rsidP="00897573">
      <w:pPr>
        <w:ind w:left="360"/>
        <w:jc w:val="both"/>
        <w:rPr>
          <w:rFonts w:ascii="Arial" w:hAnsi="Arial" w:cs="Arial"/>
          <w:bCs/>
          <w:iCs/>
          <w:color w:val="002060"/>
          <w:lang w:val="sr-Cyrl-CS"/>
        </w:rPr>
      </w:pPr>
    </w:p>
    <w:p w:rsidR="00F140B3" w:rsidRDefault="00F140B3" w:rsidP="00897573">
      <w:pPr>
        <w:ind w:left="360"/>
        <w:jc w:val="both"/>
        <w:rPr>
          <w:rFonts w:ascii="Arial" w:hAnsi="Arial" w:cs="Arial"/>
          <w:bCs/>
          <w:iCs/>
          <w:color w:val="002060"/>
          <w:lang w:val="sr-Cyrl-CS"/>
        </w:rPr>
      </w:pPr>
    </w:p>
    <w:p w:rsidR="00F140B3" w:rsidRPr="00F140B3" w:rsidRDefault="00F140B3" w:rsidP="00897573">
      <w:pPr>
        <w:ind w:left="360"/>
        <w:jc w:val="both"/>
        <w:rPr>
          <w:rFonts w:ascii="Arial" w:hAnsi="Arial" w:cs="Arial"/>
          <w:bCs/>
          <w:iCs/>
          <w:color w:val="002060"/>
          <w:lang w:val="sr-Cyrl-CS"/>
        </w:rPr>
      </w:pPr>
    </w:p>
    <w:p w:rsidR="00897573" w:rsidRPr="002F4414" w:rsidRDefault="00897573" w:rsidP="00F140B3">
      <w:pPr>
        <w:pStyle w:val="Pasussalistom"/>
        <w:tabs>
          <w:tab w:val="left" w:pos="90"/>
        </w:tabs>
        <w:ind w:left="0"/>
        <w:jc w:val="both"/>
        <w:rPr>
          <w:rFonts w:ascii="Arial" w:hAnsi="Arial" w:cs="Arial"/>
          <w:color w:val="auto"/>
        </w:rPr>
      </w:pPr>
    </w:p>
    <w:p w:rsidR="00897573" w:rsidRDefault="00897573" w:rsidP="00897573">
      <w:pPr>
        <w:pStyle w:val="Pasussalistom"/>
        <w:tabs>
          <w:tab w:val="left" w:pos="90"/>
        </w:tabs>
        <w:ind w:left="90"/>
        <w:jc w:val="both"/>
        <w:rPr>
          <w:rFonts w:ascii="Arial" w:hAnsi="Arial" w:cs="Arial"/>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p w:rsidR="00897573" w:rsidRDefault="00DB0E18" w:rsidP="00DB0E18">
            <w:pPr>
              <w:pStyle w:val="Teloteksta2"/>
              <w:spacing w:line="100" w:lineRule="atLeast"/>
              <w:rPr>
                <w:rFonts w:ascii="Arial" w:hAnsi="Arial" w:cs="Arial"/>
              </w:rPr>
            </w:pPr>
            <w:r>
              <w:rPr>
                <w:rFonts w:ascii="Arial" w:hAnsi="Arial" w:cs="Arial"/>
              </w:rPr>
              <w:t xml:space="preserve">           </w:t>
            </w:r>
            <w:r w:rsidR="00897573">
              <w:rPr>
                <w:rFonts w:ascii="Arial" w:hAnsi="Arial" w:cs="Arial"/>
              </w:rPr>
              <w:t>Датум:</w:t>
            </w:r>
          </w:p>
        </w:tc>
        <w:tc>
          <w:tcPr>
            <w:tcW w:w="3068"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8"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Pr>
        <w:jc w:val="both"/>
      </w:pPr>
    </w:p>
    <w:tbl>
      <w:tblPr>
        <w:tblW w:w="0" w:type="auto"/>
        <w:tblInd w:w="55" w:type="dxa"/>
        <w:shd w:val="clear" w:color="auto" w:fill="F2F2F2"/>
        <w:tblLayout w:type="fixed"/>
        <w:tblCellMar>
          <w:top w:w="55" w:type="dxa"/>
          <w:left w:w="55" w:type="dxa"/>
          <w:bottom w:w="55" w:type="dxa"/>
          <w:right w:w="55" w:type="dxa"/>
        </w:tblCellMar>
        <w:tblLook w:val="0000"/>
      </w:tblPr>
      <w:tblGrid>
        <w:gridCol w:w="9017"/>
      </w:tblGrid>
      <w:tr w:rsidR="00C54F6D" w:rsidRPr="00DB0E18" w:rsidTr="00C54F6D">
        <w:tc>
          <w:tcPr>
            <w:tcW w:w="9017" w:type="dxa"/>
            <w:tcBorders>
              <w:top w:val="nil"/>
              <w:left w:val="single" w:sz="1" w:space="0" w:color="000000"/>
              <w:bottom w:val="nil"/>
              <w:right w:val="single" w:sz="1" w:space="0" w:color="000000"/>
            </w:tcBorders>
            <w:shd w:val="clear" w:color="auto" w:fill="F2F2F2"/>
          </w:tcPr>
          <w:p w:rsidR="00C54F6D" w:rsidRPr="00DB0E18" w:rsidRDefault="00DB0E18" w:rsidP="001E7C0E">
            <w:pPr>
              <w:jc w:val="both"/>
              <w:rPr>
                <w:rFonts w:ascii="Arial" w:hAnsi="Arial" w:cs="Arial"/>
                <w:bCs/>
                <w:i/>
                <w:iCs/>
                <w:u w:val="single"/>
                <w:lang w:val="sr-Cyrl-CS"/>
              </w:rPr>
            </w:pPr>
            <w:r w:rsidRPr="00DB0E18">
              <w:rPr>
                <w:rFonts w:ascii="Arial" w:hAnsi="Arial" w:cs="Arial"/>
                <w:bCs/>
                <w:i/>
                <w:iCs/>
                <w:u w:val="single"/>
                <w:lang w:val="sr-Cyrl-CS"/>
              </w:rPr>
              <w:t>Напомене:Образац структура цене понуђач мора да попуни,овери печатом и потпише,чиме потврђује да су тачни подаци који су у обрасцу наведени.Уколико понуђачи подносе заједничку понуду,група понуђача из групе понуђача може да одреди једног понуђача из групе који ће попунити,потписати и печатом оверити образац структуре цене.</w:t>
            </w:r>
          </w:p>
        </w:tc>
      </w:tr>
    </w:tbl>
    <w:p w:rsidR="00897573" w:rsidRPr="00DB0E18" w:rsidRDefault="00897573" w:rsidP="00897573">
      <w:pPr>
        <w:rPr>
          <w:rFonts w:ascii="Arial" w:hAnsi="Arial" w:cs="Arial"/>
          <w:b/>
          <w:bCs/>
          <w:i/>
          <w:iCs/>
          <w:lang w:val="sr-Cyrl-CS"/>
        </w:rPr>
      </w:pPr>
    </w:p>
    <w:p w:rsidR="00897573" w:rsidRPr="00DB0E18" w:rsidRDefault="00897573" w:rsidP="00897573">
      <w:pPr>
        <w:rPr>
          <w:rFonts w:ascii="Arial" w:hAnsi="Arial" w:cs="Arial"/>
          <w:b/>
          <w:bCs/>
          <w:i/>
          <w:iCs/>
          <w:lang w:val="sr-Cyrl-CS"/>
        </w:rPr>
      </w:pPr>
    </w:p>
    <w:p w:rsidR="00897573" w:rsidRDefault="00897573" w:rsidP="00897573">
      <w:pPr>
        <w:rPr>
          <w:rFonts w:ascii="Arial" w:hAnsi="Arial" w:cs="Arial"/>
          <w:b/>
          <w:bCs/>
          <w:i/>
          <w:iCs/>
          <w:lang/>
        </w:rPr>
      </w:pPr>
    </w:p>
    <w:p w:rsidR="00897573" w:rsidRDefault="00DB0E18" w:rsidP="00DB0E18">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eastAsia="en-US"/>
        </w:rPr>
      </w:pPr>
      <w:r>
        <w:rPr>
          <w:rFonts w:ascii="Arial" w:eastAsia="Times New Roman" w:hAnsi="Arial" w:cs="Arial"/>
          <w:b/>
          <w:bCs/>
          <w:noProof/>
          <w:color w:val="auto"/>
          <w:kern w:val="0"/>
          <w:sz w:val="28"/>
          <w:szCs w:val="20"/>
          <w:lang w:val="sr-Cyrl-CS" w:eastAsia="en-US"/>
        </w:rPr>
        <w:t xml:space="preserve">                                                                                       </w:t>
      </w:r>
      <w:r w:rsidR="00897573">
        <w:rPr>
          <w:rFonts w:ascii="Arial" w:eastAsia="Times New Roman" w:hAnsi="Arial" w:cs="Arial"/>
          <w:b/>
          <w:bCs/>
          <w:noProof/>
          <w:color w:val="auto"/>
          <w:kern w:val="0"/>
          <w:sz w:val="28"/>
          <w:szCs w:val="20"/>
          <w:lang w:eastAsia="en-US"/>
        </w:rPr>
        <w:t>(ОБРАЗАЦ 3)</w:t>
      </w:r>
    </w:p>
    <w:p w:rsidR="00897573"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eastAsia="en-US"/>
        </w:rPr>
      </w:pPr>
    </w:p>
    <w:p w:rsidR="00897573" w:rsidRDefault="00897573" w:rsidP="00897573">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eastAsia="en-US"/>
        </w:rPr>
      </w:pPr>
      <w:r w:rsidRPr="00755958">
        <w:rPr>
          <w:rFonts w:ascii="Arial" w:eastAsia="Times New Roman" w:hAnsi="Arial" w:cs="Arial"/>
          <w:b/>
          <w:bCs/>
          <w:noProof/>
          <w:color w:val="auto"/>
          <w:kern w:val="0"/>
          <w:sz w:val="28"/>
          <w:szCs w:val="20"/>
          <w:lang w:eastAsia="en-US"/>
        </w:rPr>
        <w:t xml:space="preserve"> </w:t>
      </w:r>
      <w:r w:rsidRPr="00755958">
        <w:rPr>
          <w:rFonts w:ascii="Arial" w:eastAsia="Times New Roman" w:hAnsi="Arial" w:cs="Arial"/>
          <w:b/>
          <w:bCs/>
          <w:noProof/>
          <w:color w:val="auto"/>
          <w:kern w:val="0"/>
          <w:sz w:val="28"/>
          <w:szCs w:val="20"/>
          <w:lang w:eastAsia="en-US"/>
        </w:rPr>
        <w:t>ОБРАЗАЦ ТРОШКОВА ПРИПРЕМЕ ПОНУДЕ</w:t>
      </w:r>
    </w:p>
    <w:p w:rsidR="00897573" w:rsidRDefault="00897573" w:rsidP="00897573">
      <w:pPr>
        <w:rPr>
          <w:rFonts w:ascii="Arial" w:hAnsi="Arial" w:cs="Arial"/>
          <w:b/>
          <w:bCs/>
          <w:i/>
          <w:iCs/>
          <w:sz w:val="28"/>
          <w:szCs w:val="28"/>
          <w:lang/>
        </w:rPr>
      </w:pPr>
    </w:p>
    <w:p w:rsidR="00897573" w:rsidRPr="00E03BD1" w:rsidRDefault="00897573" w:rsidP="00897573">
      <w:pPr>
        <w:rPr>
          <w:rFonts w:ascii="Arial" w:hAnsi="Arial" w:cs="Arial"/>
          <w:b/>
          <w:bCs/>
          <w:i/>
          <w:iCs/>
          <w:sz w:val="28"/>
          <w:szCs w:val="28"/>
          <w:lang/>
        </w:rPr>
      </w:pPr>
    </w:p>
    <w:p w:rsidR="00897573" w:rsidRDefault="00897573" w:rsidP="00897573">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w:t>
      </w:r>
      <w:r w:rsidR="009B76F3">
        <w:rPr>
          <w:rFonts w:ascii="Arial" w:hAnsi="Arial" w:cs="Arial"/>
        </w:rPr>
        <w:t>ЗЈН</w:t>
      </w:r>
      <w:r>
        <w:rPr>
          <w:rFonts w:ascii="Arial" w:hAnsi="Arial" w:cs="Arial"/>
        </w:rPr>
        <w:t>, понуђач</w:t>
      </w:r>
      <w:r>
        <w:rPr>
          <w:rFonts w:ascii="Arial" w:hAnsi="Arial" w:cs="Arial"/>
          <w:lang/>
        </w:rPr>
        <w:t xml:space="preserve">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jc w:val="center"/>
              <w:rPr>
                <w:rFonts w:ascii="Arial" w:hAnsi="Arial" w:cs="Arial"/>
              </w:rPr>
            </w:pPr>
            <w:r>
              <w:rPr>
                <w:rFonts w:ascii="Arial" w:hAnsi="Arial" w:cs="Arial"/>
                <w:b/>
                <w:i/>
              </w:rPr>
              <w:t>ИЗНОС ТРОШКА У РСД</w:t>
            </w: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en-US"/>
              </w:rPr>
            </w:pPr>
          </w:p>
        </w:tc>
      </w:tr>
      <w:tr w:rsidR="00897573" w:rsidTr="00FD382C">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i/>
              </w:rPr>
            </w:pPr>
          </w:p>
          <w:p w:rsidR="00897573" w:rsidRDefault="00897573" w:rsidP="00FD382C">
            <w:pPr>
              <w:jc w:val="both"/>
              <w:rPr>
                <w:rFonts w:ascii="Arial" w:hAnsi="Arial" w:cs="Arial"/>
                <w:lang w:val="ru-RU"/>
              </w:rPr>
            </w:pPr>
            <w:r>
              <w:rPr>
                <w:rFonts w:ascii="Arial" w:hAnsi="Arial" w:cs="Arial"/>
                <w:b/>
                <w:i/>
              </w:rPr>
              <w:t>УКУПАН ИЗНОС ТРОШКОВА ПРИП</w:t>
            </w:r>
            <w:r>
              <w:rPr>
                <w:rFonts w:ascii="Arial" w:hAnsi="Arial" w:cs="Arial"/>
                <w:b/>
                <w:i/>
                <w:lang/>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ru-RU"/>
              </w:rPr>
            </w:pPr>
          </w:p>
        </w:tc>
      </w:tr>
    </w:tbl>
    <w:p w:rsidR="00897573" w:rsidRDefault="00897573" w:rsidP="00897573">
      <w:pPr>
        <w:jc w:val="both"/>
      </w:pPr>
    </w:p>
    <w:p w:rsidR="00897573" w:rsidRDefault="00897573"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897573" w:rsidRDefault="00897573"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97573" w:rsidRDefault="00897573" w:rsidP="00897573">
      <w:pPr>
        <w:spacing w:after="120"/>
        <w:ind w:firstLine="426"/>
        <w:jc w:val="both"/>
        <w:rPr>
          <w:rFonts w:ascii="Arial" w:hAnsi="Arial" w:cs="Arial"/>
          <w:b/>
          <w:bCs/>
          <w:i/>
        </w:rPr>
      </w:pPr>
    </w:p>
    <w:p w:rsidR="00897573" w:rsidRDefault="00897573"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rPr>
        <w:t>.</w:t>
      </w:r>
    </w:p>
    <w:p w:rsidR="00897573" w:rsidRPr="00E71653" w:rsidRDefault="00897573" w:rsidP="00897573">
      <w:pPr>
        <w:spacing w:after="120"/>
        <w:jc w:val="both"/>
        <w:rPr>
          <w:bCs/>
          <w:color w:val="auto"/>
          <w:lang/>
        </w:rPr>
      </w:pPr>
    </w:p>
    <w:p w:rsidR="00897573" w:rsidRDefault="00897573" w:rsidP="00897573">
      <w:pPr>
        <w:spacing w:after="120"/>
        <w:ind w:firstLine="425"/>
        <w:jc w:val="both"/>
        <w:rPr>
          <w:bCs/>
        </w:rPr>
      </w:pPr>
    </w:p>
    <w:tbl>
      <w:tblPr>
        <w:tblW w:w="0" w:type="auto"/>
        <w:tblLayout w:type="fixed"/>
        <w:tblLook w:val="0000"/>
      </w:tblPr>
      <w:tblGrid>
        <w:gridCol w:w="3080"/>
        <w:gridCol w:w="3068"/>
        <w:gridCol w:w="3094"/>
      </w:tblGrid>
      <w:tr w:rsidR="00897573" w:rsidTr="00FD382C">
        <w:tc>
          <w:tcPr>
            <w:tcW w:w="3080"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8"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 w:rsidR="00897573" w:rsidRDefault="00897573" w:rsidP="00897573">
      <w:pPr>
        <w:rPr>
          <w:rFonts w:ascii="Arial" w:hAnsi="Arial" w:cs="Arial"/>
          <w:b/>
          <w:bCs/>
          <w:i/>
          <w:iCs/>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lang/>
        </w:rPr>
      </w:pPr>
    </w:p>
    <w:p w:rsidR="00897573" w:rsidRDefault="00897573" w:rsidP="00897573">
      <w:pPr>
        <w:rPr>
          <w:rFonts w:ascii="Arial" w:hAnsi="Arial" w:cs="Arial"/>
          <w:b/>
          <w:bCs/>
          <w:i/>
          <w:iCs/>
          <w:sz w:val="28"/>
          <w:szCs w:val="28"/>
          <w:lang/>
        </w:rPr>
      </w:pPr>
    </w:p>
    <w:p w:rsidR="00897573" w:rsidRDefault="00897573" w:rsidP="00897573">
      <w:pPr>
        <w:pStyle w:val="Teloteksta3"/>
        <w:spacing w:after="0"/>
        <w:jc w:val="right"/>
        <w:rPr>
          <w:rFonts w:ascii="Arial" w:hAnsi="Arial" w:cs="Arial"/>
          <w:b/>
          <w:bCs/>
          <w:sz w:val="28"/>
          <w:szCs w:val="28"/>
          <w:lang/>
        </w:rPr>
      </w:pPr>
      <w:r>
        <w:rPr>
          <w:rFonts w:ascii="Arial" w:hAnsi="Arial" w:cs="Arial"/>
          <w:b/>
          <w:bCs/>
          <w:sz w:val="28"/>
          <w:szCs w:val="28"/>
          <w:lang/>
        </w:rPr>
        <w:t xml:space="preserve"> (ОБРАЗАЦ 4)</w:t>
      </w:r>
    </w:p>
    <w:p w:rsidR="00897573" w:rsidRDefault="00897573" w:rsidP="00897573">
      <w:pPr>
        <w:pStyle w:val="Teloteksta3"/>
        <w:spacing w:after="0"/>
        <w:jc w:val="right"/>
        <w:rPr>
          <w:rFonts w:ascii="Arial" w:hAnsi="Arial" w:cs="Arial"/>
          <w:b/>
          <w:bCs/>
          <w:sz w:val="28"/>
          <w:szCs w:val="28"/>
          <w:lang/>
        </w:rPr>
      </w:pPr>
    </w:p>
    <w:p w:rsidR="00897573" w:rsidRDefault="00897573" w:rsidP="00897573">
      <w:pPr>
        <w:pStyle w:val="Teloteksta3"/>
        <w:spacing w:after="0"/>
        <w:jc w:val="center"/>
        <w:rPr>
          <w:rFonts w:ascii="Arial" w:hAnsi="Arial" w:cs="Arial"/>
          <w:b/>
          <w:bCs/>
          <w:sz w:val="28"/>
          <w:szCs w:val="28"/>
          <w:lang/>
        </w:rPr>
      </w:pPr>
      <w:r w:rsidRPr="001503DF">
        <w:rPr>
          <w:rFonts w:ascii="Arial" w:hAnsi="Arial" w:cs="Arial"/>
          <w:b/>
          <w:bCs/>
          <w:sz w:val="28"/>
          <w:szCs w:val="28"/>
          <w:lang/>
        </w:rPr>
        <w:t>ОБРАЗАЦ ИЗЈАВЕ О НЕЗАВИСНОЈ ПОНУДИ</w:t>
      </w:r>
    </w:p>
    <w:p w:rsidR="00897573" w:rsidRDefault="00897573" w:rsidP="00897573">
      <w:pPr>
        <w:pStyle w:val="Teloteksta3"/>
        <w:spacing w:after="0"/>
        <w:jc w:val="center"/>
        <w:rPr>
          <w:rFonts w:ascii="Arial" w:hAnsi="Arial" w:cs="Arial"/>
          <w:b/>
          <w:bCs/>
          <w:sz w:val="28"/>
          <w:szCs w:val="28"/>
          <w:lang/>
        </w:rPr>
      </w:pPr>
    </w:p>
    <w:p w:rsidR="00897573" w:rsidRPr="00052709" w:rsidRDefault="00897573" w:rsidP="00897573">
      <w:pPr>
        <w:pStyle w:val="Teloteksta3"/>
        <w:spacing w:after="0"/>
        <w:jc w:val="center"/>
        <w:rPr>
          <w:rFonts w:ascii="Arial" w:hAnsi="Arial" w:cs="Arial"/>
          <w:bCs/>
          <w:sz w:val="24"/>
          <w:szCs w:val="24"/>
          <w:lang/>
        </w:rPr>
      </w:pPr>
    </w:p>
    <w:p w:rsidR="00897573" w:rsidRDefault="00897573" w:rsidP="00897573">
      <w:pPr>
        <w:pStyle w:val="Teloteksta3"/>
        <w:spacing w:after="0"/>
        <w:jc w:val="both"/>
        <w:rPr>
          <w:rFonts w:ascii="Arial" w:hAnsi="Arial" w:cs="Arial"/>
          <w:sz w:val="24"/>
          <w:szCs w:val="24"/>
        </w:rPr>
      </w:pPr>
      <w:r>
        <w:rPr>
          <w:rFonts w:ascii="Arial" w:hAnsi="Arial" w:cs="Arial"/>
          <w:sz w:val="24"/>
          <w:szCs w:val="24"/>
        </w:rPr>
        <w:t xml:space="preserve">У складу са чланом 26. </w:t>
      </w:r>
      <w:r w:rsidR="009B76F3">
        <w:rPr>
          <w:rFonts w:ascii="Arial" w:hAnsi="Arial" w:cs="Arial"/>
          <w:sz w:val="24"/>
          <w:szCs w:val="24"/>
        </w:rPr>
        <w:t>ЗЈН</w:t>
      </w:r>
      <w:r>
        <w:rPr>
          <w:rFonts w:ascii="Arial" w:hAnsi="Arial" w:cs="Arial"/>
          <w:sz w:val="24"/>
          <w:szCs w:val="24"/>
        </w:rPr>
        <w:t xml:space="preserve">, ________________________________________, </w:t>
      </w:r>
    </w:p>
    <w:p w:rsidR="00897573" w:rsidRDefault="00897573" w:rsidP="00897573">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97573" w:rsidRDefault="00897573" w:rsidP="00897573">
      <w:pPr>
        <w:pStyle w:val="Teloteksta3"/>
        <w:spacing w:after="0"/>
        <w:jc w:val="both"/>
        <w:rPr>
          <w:rFonts w:ascii="Arial" w:hAnsi="Arial" w:cs="Arial"/>
          <w:w w:val="200"/>
          <w:sz w:val="24"/>
          <w:szCs w:val="24"/>
        </w:rPr>
      </w:pPr>
      <w:r>
        <w:rPr>
          <w:rFonts w:ascii="Arial" w:hAnsi="Arial" w:cs="Arial"/>
          <w:sz w:val="24"/>
          <w:szCs w:val="24"/>
        </w:rPr>
        <w:t xml:space="preserve">даје: </w:t>
      </w:r>
    </w:p>
    <w:p w:rsidR="00897573" w:rsidRDefault="00897573" w:rsidP="00897573">
      <w:pPr>
        <w:pStyle w:val="Teloteksta3"/>
        <w:spacing w:before="360" w:after="360"/>
        <w:ind w:firstLine="227"/>
        <w:jc w:val="both"/>
        <w:rPr>
          <w:rFonts w:ascii="Arial" w:hAnsi="Arial" w:cs="Arial"/>
          <w:w w:val="200"/>
          <w:sz w:val="24"/>
          <w:szCs w:val="24"/>
        </w:rPr>
      </w:pPr>
    </w:p>
    <w:p w:rsidR="00897573" w:rsidRDefault="00897573" w:rsidP="00897573">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97573" w:rsidRDefault="00897573" w:rsidP="00897573">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97573" w:rsidRDefault="00897573" w:rsidP="00897573">
      <w:pPr>
        <w:pStyle w:val="Teloteksta3"/>
        <w:spacing w:after="0"/>
        <w:jc w:val="both"/>
        <w:rPr>
          <w:rFonts w:ascii="Arial" w:hAnsi="Arial" w:cs="Arial"/>
          <w:bCs/>
          <w:sz w:val="24"/>
          <w:szCs w:val="24"/>
        </w:rPr>
      </w:pPr>
    </w:p>
    <w:p w:rsidR="00897573" w:rsidRDefault="00897573" w:rsidP="00897573">
      <w:pPr>
        <w:pStyle w:val="Teloteksta3"/>
        <w:spacing w:after="0"/>
        <w:jc w:val="both"/>
        <w:rPr>
          <w:rFonts w:ascii="Arial" w:hAnsi="Arial" w:cs="Arial"/>
          <w:bCs/>
          <w:sz w:val="24"/>
          <w:szCs w:val="24"/>
        </w:rPr>
      </w:pP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97573" w:rsidRDefault="00897573" w:rsidP="00897573">
      <w:pPr>
        <w:jc w:val="both"/>
        <w:rPr>
          <w:rFonts w:ascii="Arial" w:hAnsi="Arial" w:cs="Arial"/>
          <w:bCs/>
          <w:lang/>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DB0E18">
        <w:rPr>
          <w:rFonts w:ascii="Arial" w:hAnsi="Arial" w:cs="Arial"/>
          <w:lang w:val="sr-Cyrl-CS"/>
        </w:rPr>
        <w:t xml:space="preserve"> –услуге-одржавање депоније</w:t>
      </w:r>
      <w:r>
        <w:rPr>
          <w:rFonts w:ascii="Arial" w:hAnsi="Arial" w:cs="Arial"/>
          <w:i/>
        </w:rPr>
        <w:t xml:space="preserve"> јавне набавке</w:t>
      </w:r>
      <w:r>
        <w:rPr>
          <w:rFonts w:ascii="Arial" w:hAnsi="Arial" w:cs="Arial"/>
          <w:i/>
          <w:iCs/>
        </w:rPr>
        <w:t>,</w:t>
      </w:r>
      <w:r>
        <w:rPr>
          <w:rFonts w:ascii="Arial" w:hAnsi="Arial" w:cs="Arial"/>
        </w:rPr>
        <w:t xml:space="preserve"> бр </w:t>
      </w:r>
      <w:r w:rsidR="00123591" w:rsidRPr="00123591">
        <w:rPr>
          <w:rFonts w:ascii="Arial" w:hAnsi="Arial" w:cs="Arial"/>
          <w:b/>
          <w:lang/>
        </w:rPr>
        <w:t>1.2.2/2019</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897573" w:rsidRDefault="00897573" w:rsidP="00897573">
      <w:pPr>
        <w:jc w:val="both"/>
        <w:rPr>
          <w:rFonts w:ascii="Arial" w:hAnsi="Arial" w:cs="Arial"/>
          <w:bCs/>
          <w:lang/>
        </w:rPr>
      </w:pPr>
    </w:p>
    <w:p w:rsidR="00897573" w:rsidRDefault="00897573" w:rsidP="00897573">
      <w:pPr>
        <w:jc w:val="both"/>
        <w:rPr>
          <w:rFonts w:ascii="Arial" w:hAnsi="Arial" w:cs="Arial"/>
          <w:bCs/>
          <w:lang/>
        </w:rPr>
      </w:pPr>
    </w:p>
    <w:p w:rsidR="00897573" w:rsidRDefault="00897573" w:rsidP="00897573">
      <w:pPr>
        <w:pStyle w:val="Teloteksta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897573" w:rsidTr="00FD382C">
        <w:tc>
          <w:tcPr>
            <w:tcW w:w="3080"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97573" w:rsidRDefault="00897573" w:rsidP="00FD382C">
            <w:pPr>
              <w:pStyle w:val="Teloteksta2"/>
              <w:spacing w:line="100" w:lineRule="atLeast"/>
              <w:jc w:val="center"/>
              <w:rPr>
                <w:rFonts w:ascii="Arial" w:hAnsi="Arial" w:cs="Arial"/>
              </w:rPr>
            </w:pPr>
            <w:r>
              <w:rPr>
                <w:rFonts w:ascii="Arial" w:hAnsi="Arial" w:cs="Arial"/>
              </w:rPr>
              <w:t>Потпис понуђача</w:t>
            </w:r>
          </w:p>
        </w:tc>
      </w:tr>
      <w:tr w:rsidR="00897573" w:rsidTr="00FD382C">
        <w:tc>
          <w:tcPr>
            <w:tcW w:w="3080"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c>
          <w:tcPr>
            <w:tcW w:w="3065" w:type="dxa"/>
            <w:shd w:val="clear" w:color="auto" w:fill="auto"/>
          </w:tcPr>
          <w:p w:rsidR="00897573" w:rsidRDefault="00897573" w:rsidP="00FD382C">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97573" w:rsidRDefault="00897573" w:rsidP="00FD382C">
            <w:pPr>
              <w:pStyle w:val="Teloteksta2"/>
              <w:snapToGrid w:val="0"/>
              <w:spacing w:line="100" w:lineRule="atLeast"/>
              <w:jc w:val="both"/>
              <w:rPr>
                <w:rFonts w:ascii="Arial" w:hAnsi="Arial" w:cs="Arial"/>
              </w:rPr>
            </w:pPr>
          </w:p>
        </w:tc>
      </w:tr>
    </w:tbl>
    <w:p w:rsidR="00897573" w:rsidRDefault="00897573" w:rsidP="00897573">
      <w:pPr>
        <w:pStyle w:val="Teloteksta3"/>
        <w:spacing w:after="0"/>
        <w:ind w:firstLine="227"/>
        <w:jc w:val="both"/>
      </w:pPr>
    </w:p>
    <w:p w:rsidR="00897573" w:rsidRDefault="00897573" w:rsidP="00897573">
      <w:pPr>
        <w:tabs>
          <w:tab w:val="left" w:pos="6028"/>
        </w:tabs>
        <w:autoSpaceDE w:val="0"/>
        <w:spacing w:line="240" w:lineRule="auto"/>
        <w:rPr>
          <w:lang/>
        </w:rPr>
      </w:pPr>
    </w:p>
    <w:p w:rsidR="00897573" w:rsidRDefault="00897573" w:rsidP="00897573">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rPr>
        <w:t xml:space="preserve"> </w:t>
      </w:r>
      <w:r>
        <w:rPr>
          <w:rFonts w:ascii="Arial" w:hAnsi="Arial" w:cs="Arial"/>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Pr>
          <w:rFonts w:ascii="Arial" w:hAnsi="Arial" w:cs="Arial"/>
          <w:bCs/>
          <w:i/>
          <w:iCs/>
          <w:color w:val="auto"/>
        </w:rPr>
        <w:t>ЗЈН</w:t>
      </w:r>
      <w:r>
        <w:rPr>
          <w:rFonts w:ascii="Arial" w:hAnsi="Arial" w:cs="Arial"/>
          <w:bCs/>
          <w:i/>
          <w:iCs/>
          <w:color w:val="auto"/>
        </w:rPr>
        <w:t xml:space="preserve">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lang/>
        </w:rPr>
        <w:t xml:space="preserve"> </w:t>
      </w:r>
      <w:r>
        <w:rPr>
          <w:rFonts w:ascii="Arial" w:hAnsi="Arial" w:cs="Arial"/>
          <w:bCs/>
          <w:i/>
          <w:iCs/>
          <w:color w:val="auto"/>
          <w:lang/>
        </w:rPr>
        <w:t xml:space="preserve">Повреда конкуренције представља негативну референцу, у смислу члана 82. став 1. тачка 2) </w:t>
      </w:r>
      <w:r w:rsidR="009B76F3">
        <w:rPr>
          <w:rFonts w:ascii="Arial" w:hAnsi="Arial" w:cs="Arial"/>
          <w:bCs/>
          <w:i/>
          <w:iCs/>
          <w:color w:val="auto"/>
          <w:lang/>
        </w:rPr>
        <w:t>ЗЈН</w:t>
      </w:r>
      <w:r>
        <w:rPr>
          <w:rFonts w:ascii="Arial" w:hAnsi="Arial" w:cs="Arial"/>
          <w:bCs/>
          <w:i/>
          <w:iCs/>
          <w:color w:val="auto"/>
          <w:lang/>
        </w:rPr>
        <w:t>.</w:t>
      </w:r>
    </w:p>
    <w:p w:rsidR="00897573" w:rsidRDefault="00897573" w:rsidP="0089757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rPr>
        <w:t>,</w:t>
      </w:r>
      <w:r w:rsidRPr="0015104E">
        <w:rPr>
          <w:rFonts w:ascii="Arial" w:hAnsi="Arial" w:cs="Arial"/>
          <w:bCs/>
          <w:i/>
          <w:iCs/>
          <w:color w:val="auto"/>
          <w:lang/>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rPr>
        <w:t xml:space="preserve">ог </w:t>
      </w:r>
      <w:r w:rsidRPr="0015104E">
        <w:rPr>
          <w:rFonts w:ascii="Arial" w:hAnsi="Arial" w:cs="Arial"/>
          <w:bCs/>
          <w:i/>
          <w:iCs/>
          <w:color w:val="auto"/>
        </w:rPr>
        <w:t>понуђач</w:t>
      </w:r>
      <w:r w:rsidRPr="0015104E">
        <w:rPr>
          <w:rFonts w:ascii="Arial" w:hAnsi="Arial" w:cs="Arial"/>
          <w:bCs/>
          <w:i/>
          <w:iCs/>
          <w:color w:val="auto"/>
          <w:lang/>
        </w:rPr>
        <w:t>а</w:t>
      </w:r>
      <w:r w:rsidRPr="0015104E">
        <w:rPr>
          <w:rFonts w:ascii="Arial" w:hAnsi="Arial" w:cs="Arial"/>
          <w:bCs/>
          <w:i/>
          <w:iCs/>
          <w:color w:val="auto"/>
        </w:rPr>
        <w:t xml:space="preserve"> из групе понуђача</w:t>
      </w:r>
      <w:r w:rsidRPr="0015104E">
        <w:rPr>
          <w:rFonts w:ascii="Arial" w:hAnsi="Arial" w:cs="Arial"/>
          <w:bCs/>
          <w:i/>
          <w:iCs/>
          <w:color w:val="auto"/>
          <w:lang/>
        </w:rPr>
        <w:t xml:space="preserve"> и оверена печатом.</w:t>
      </w:r>
    </w:p>
    <w:p w:rsidR="00897573" w:rsidRDefault="00897573" w:rsidP="00897573">
      <w:pPr>
        <w:tabs>
          <w:tab w:val="left" w:pos="6028"/>
        </w:tabs>
        <w:autoSpaceDE w:val="0"/>
        <w:spacing w:line="240" w:lineRule="auto"/>
        <w:jc w:val="both"/>
        <w:rPr>
          <w:rFonts w:ascii="Arial" w:hAnsi="Arial" w:cs="Arial"/>
          <w:bCs/>
          <w:i/>
          <w:iCs/>
          <w:color w:val="auto"/>
        </w:rPr>
      </w:pPr>
    </w:p>
    <w:p w:rsidR="00897573" w:rsidRDefault="00897573" w:rsidP="00897573">
      <w:pPr>
        <w:pStyle w:val="Teloteksta3"/>
        <w:spacing w:after="0"/>
        <w:jc w:val="center"/>
        <w:rPr>
          <w:rFonts w:ascii="Arial" w:eastAsia="Arial Unicode MS" w:hAnsi="Arial" w:cs="Arial"/>
          <w:i/>
          <w:color w:val="auto"/>
          <w:sz w:val="24"/>
          <w:szCs w:val="24"/>
          <w:lang/>
        </w:rPr>
      </w:pPr>
    </w:p>
    <w:p w:rsidR="00897573" w:rsidRDefault="00897573" w:rsidP="00897573">
      <w:pPr>
        <w:pStyle w:val="Teloteksta3"/>
        <w:spacing w:after="0"/>
        <w:jc w:val="center"/>
        <w:rPr>
          <w:rFonts w:ascii="Arial" w:eastAsia="Arial Unicode MS" w:hAnsi="Arial" w:cs="Arial"/>
          <w:i/>
          <w:color w:val="auto"/>
          <w:sz w:val="24"/>
          <w:szCs w:val="24"/>
          <w:lang/>
        </w:rPr>
      </w:pPr>
    </w:p>
    <w:p w:rsidR="00897573" w:rsidRPr="00AC47EA" w:rsidRDefault="00897573" w:rsidP="00897573">
      <w:pPr>
        <w:pStyle w:val="Teloteksta3"/>
        <w:spacing w:after="0"/>
        <w:jc w:val="center"/>
        <w:rPr>
          <w:lang/>
        </w:rPr>
      </w:pPr>
    </w:p>
    <w:p w:rsidR="00897573" w:rsidRDefault="00897573" w:rsidP="00897573">
      <w:pPr>
        <w:pStyle w:val="Teloteksta3"/>
        <w:spacing w:after="0"/>
        <w:jc w:val="center"/>
      </w:pPr>
    </w:p>
    <w:p w:rsidR="00123591" w:rsidRDefault="00123591" w:rsidP="00123591">
      <w:pPr>
        <w:rPr>
          <w:rFonts w:ascii="Arial" w:hAnsi="Arial" w:cs="Arial"/>
          <w:b/>
          <w:bCs/>
          <w:i/>
          <w:iCs/>
          <w:lang/>
        </w:rPr>
      </w:pPr>
    </w:p>
    <w:p w:rsidR="00897573" w:rsidRPr="00AC47EA" w:rsidRDefault="00123591" w:rsidP="00123591">
      <w:pPr>
        <w:rPr>
          <w:rFonts w:ascii="Arial" w:hAnsi="Arial" w:cs="Arial"/>
          <w:b/>
          <w:bCs/>
          <w:sz w:val="28"/>
          <w:szCs w:val="28"/>
          <w:lang/>
        </w:rPr>
      </w:pPr>
      <w:r>
        <w:rPr>
          <w:rFonts w:ascii="Arial" w:hAnsi="Arial" w:cs="Arial"/>
          <w:b/>
          <w:bCs/>
          <w:i/>
          <w:iCs/>
          <w:lang/>
        </w:rPr>
        <w:lastRenderedPageBreak/>
        <w:t xml:space="preserve">                                                                                                         </w:t>
      </w:r>
      <w:r w:rsidR="00897573" w:rsidRPr="00AC47EA">
        <w:rPr>
          <w:rFonts w:ascii="Arial" w:hAnsi="Arial" w:cs="Arial"/>
          <w:b/>
          <w:bCs/>
          <w:sz w:val="28"/>
          <w:szCs w:val="28"/>
          <w:lang/>
        </w:rPr>
        <w:t>(ОБРАЗАЦ 5)</w:t>
      </w:r>
    </w:p>
    <w:p w:rsidR="00897573" w:rsidRPr="00AC47EA" w:rsidRDefault="00897573" w:rsidP="00897573">
      <w:pPr>
        <w:jc w:val="right"/>
        <w:rPr>
          <w:rFonts w:ascii="Arial" w:hAnsi="Arial" w:cs="Arial"/>
          <w:b/>
          <w:bCs/>
          <w:sz w:val="28"/>
          <w:szCs w:val="28"/>
          <w:lang/>
        </w:rPr>
      </w:pPr>
    </w:p>
    <w:p w:rsidR="00897573" w:rsidRPr="00AC47EA" w:rsidRDefault="00897573" w:rsidP="00897573">
      <w:pPr>
        <w:jc w:val="center"/>
        <w:rPr>
          <w:rFonts w:ascii="Arial" w:hAnsi="Arial" w:cs="Arial"/>
          <w:b/>
          <w:bCs/>
          <w:sz w:val="28"/>
          <w:szCs w:val="28"/>
          <w:lang/>
        </w:rPr>
      </w:pPr>
      <w:r w:rsidRPr="00AC47EA">
        <w:rPr>
          <w:rFonts w:ascii="Arial" w:hAnsi="Arial" w:cs="Arial"/>
          <w:b/>
          <w:bCs/>
          <w:sz w:val="28"/>
          <w:szCs w:val="28"/>
          <w:lang/>
        </w:rPr>
        <w:t xml:space="preserve">ОБРАЗАЦ ИЗЈАВЕ ПОНУЂАЧА  О ИСПУЊЕНОСТИ ОБАВЕЗНИХ И ДОДАТНИХ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rPr>
        <w:t xml:space="preserve">-  ЧЛ. 75. И 76. </w:t>
      </w:r>
      <w:r w:rsidR="009B76F3">
        <w:rPr>
          <w:rFonts w:ascii="Arial" w:hAnsi="Arial" w:cs="Arial"/>
          <w:b/>
          <w:bCs/>
          <w:sz w:val="28"/>
          <w:szCs w:val="28"/>
          <w:lang/>
        </w:rPr>
        <w:t>ЗЈН</w:t>
      </w:r>
    </w:p>
    <w:p w:rsidR="00897573" w:rsidRPr="00AC47EA" w:rsidRDefault="00897573" w:rsidP="00897573">
      <w:pPr>
        <w:jc w:val="center"/>
        <w:rPr>
          <w:rFonts w:ascii="Arial" w:hAnsi="Arial" w:cs="Arial"/>
          <w:b/>
          <w:bCs/>
          <w:lang/>
        </w:rPr>
      </w:pPr>
    </w:p>
    <w:p w:rsidR="00897573" w:rsidRPr="00AC47EA" w:rsidRDefault="00897573" w:rsidP="00897573">
      <w:pPr>
        <w:jc w:val="both"/>
        <w:rPr>
          <w:rFonts w:ascii="Arial" w:hAnsi="Arial" w:cs="Arial"/>
        </w:rPr>
      </w:pPr>
      <w:r w:rsidRPr="00AC47EA">
        <w:rPr>
          <w:rFonts w:ascii="Arial" w:hAnsi="Arial" w:cs="Arial"/>
          <w:lang/>
        </w:rPr>
        <w:t>П</w:t>
      </w:r>
      <w:r w:rsidRPr="00AC47EA">
        <w:rPr>
          <w:rFonts w:ascii="Arial" w:hAnsi="Arial" w:cs="Arial"/>
        </w:rPr>
        <w:t xml:space="preserve">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lang/>
        </w:rPr>
        <w:t xml:space="preserve"> </w:t>
      </w:r>
      <w:r>
        <w:rPr>
          <w:rFonts w:ascii="Arial" w:hAnsi="Arial" w:cs="Arial"/>
          <w:i/>
          <w:lang/>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iCs/>
        </w:rPr>
        <w:t>]</w:t>
      </w:r>
      <w:r>
        <w:rPr>
          <w:rFonts w:ascii="Arial" w:hAnsi="Arial" w:cs="Arial"/>
          <w:i/>
          <w:lang w:val="sr-Cyrl-CS"/>
        </w:rPr>
        <w:t xml:space="preserve"> </w:t>
      </w:r>
      <w:r>
        <w:rPr>
          <w:rFonts w:ascii="Arial" w:hAnsi="Arial" w:cs="Arial"/>
        </w:rPr>
        <w:t xml:space="preserve">у поступку јавне набавке </w:t>
      </w:r>
      <w:r w:rsidR="00E448D1">
        <w:rPr>
          <w:rFonts w:ascii="Arial" w:hAnsi="Arial" w:cs="Arial"/>
          <w:lang w:val="sr-Cyrl-CS"/>
        </w:rPr>
        <w:t xml:space="preserve"> бр</w:t>
      </w:r>
      <w:r w:rsidR="00E448D1" w:rsidRPr="00123591">
        <w:rPr>
          <w:rFonts w:ascii="Arial" w:hAnsi="Arial" w:cs="Arial"/>
          <w:b/>
          <w:lang w:val="sr-Cyrl-CS"/>
        </w:rPr>
        <w:t>.</w:t>
      </w:r>
      <w:r w:rsidR="00123591" w:rsidRPr="00123591">
        <w:rPr>
          <w:rFonts w:ascii="Arial" w:hAnsi="Arial" w:cs="Arial"/>
          <w:b/>
          <w:lang/>
        </w:rPr>
        <w:t>1.2.2/2019</w:t>
      </w:r>
      <w:r w:rsidR="00664E82">
        <w:rPr>
          <w:rFonts w:ascii="Arial" w:hAnsi="Arial" w:cs="Arial"/>
          <w:lang w:val="sr-Cyrl-CS"/>
        </w:rPr>
        <w:t xml:space="preserve">– услуге-Одржавање депоније </w:t>
      </w:r>
      <w:r>
        <w:rPr>
          <w:rFonts w:ascii="Arial" w:hAnsi="Arial" w:cs="Arial"/>
        </w:rPr>
        <w:t xml:space="preserve">испуњава све услове из чл. 75. и 76.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rPr>
      </w:pPr>
    </w:p>
    <w:p w:rsidR="00897573" w:rsidRPr="00AC47EA" w:rsidRDefault="00897573" w:rsidP="00897573">
      <w:pPr>
        <w:pStyle w:val="Pasussalistom"/>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sidR="00816605">
        <w:rPr>
          <w:rFonts w:ascii="Arial" w:hAnsi="Arial" w:cs="Arial"/>
          <w:iCs/>
          <w:lang/>
        </w:rPr>
        <w:t xml:space="preserve"> (чл. 75. ст. 1. тач. 1) ЗЈН)</w:t>
      </w:r>
      <w:r w:rsidRPr="00AC47EA">
        <w:rPr>
          <w:rFonts w:ascii="Arial" w:hAnsi="Arial" w:cs="Arial"/>
          <w:iCs/>
        </w:rPr>
        <w:t>;</w:t>
      </w:r>
    </w:p>
    <w:p w:rsidR="00897573" w:rsidRPr="00AC47EA" w:rsidRDefault="00897573" w:rsidP="00897573">
      <w:pPr>
        <w:pStyle w:val="Pasussalistom"/>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00386E5E">
        <w:rPr>
          <w:rFonts w:ascii="Arial" w:hAnsi="Arial" w:cs="Arial"/>
          <w:iCs/>
          <w:lang/>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sidR="00447B01">
        <w:rPr>
          <w:rFonts w:ascii="Arial" w:hAnsi="Arial" w:cs="Arial"/>
        </w:rPr>
        <w:t>зоване криминалне групе, да ни</w:t>
      </w:r>
      <w:r w:rsidR="00447B01">
        <w:rPr>
          <w:rFonts w:ascii="Arial" w:hAnsi="Arial" w:cs="Arial"/>
          <w:lang/>
        </w:rPr>
        <w:t>су</w:t>
      </w:r>
      <w:r w:rsidRPr="00AC47EA">
        <w:rPr>
          <w:rFonts w:ascii="Arial" w:hAnsi="Arial" w:cs="Arial"/>
        </w:rPr>
        <w:t xml:space="preserve"> осуђиван</w:t>
      </w:r>
      <w:r w:rsidR="00447B01">
        <w:rPr>
          <w:rFonts w:ascii="Arial" w:hAnsi="Arial" w:cs="Arial"/>
          <w:lang/>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sidR="00816605">
        <w:rPr>
          <w:rFonts w:ascii="Arial" w:hAnsi="Arial" w:cs="Arial"/>
          <w:lang/>
        </w:rPr>
        <w:t xml:space="preserve"> </w:t>
      </w:r>
      <w:r w:rsidR="00816605">
        <w:rPr>
          <w:rFonts w:ascii="Arial" w:hAnsi="Arial" w:cs="Arial"/>
          <w:iCs/>
          <w:lang/>
        </w:rPr>
        <w:t>(чл. 75. ст. 1. тач. 2) ЗЈН)</w:t>
      </w:r>
      <w:r w:rsidR="00816605" w:rsidRPr="00AC47EA">
        <w:rPr>
          <w:rFonts w:ascii="Arial" w:hAnsi="Arial" w:cs="Arial"/>
          <w:iCs/>
        </w:rPr>
        <w:t>;</w:t>
      </w:r>
    </w:p>
    <w:p w:rsidR="00897573" w:rsidRPr="00AC47EA" w:rsidRDefault="00897573" w:rsidP="00897573">
      <w:pPr>
        <w:pStyle w:val="Pasussalistom"/>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00816605" w:rsidRPr="00816605">
        <w:rPr>
          <w:rFonts w:ascii="Arial" w:hAnsi="Arial" w:cs="Arial"/>
          <w:iCs/>
          <w:lang/>
        </w:rPr>
        <w:t xml:space="preserve"> </w:t>
      </w:r>
      <w:r w:rsidR="00816605">
        <w:rPr>
          <w:rFonts w:ascii="Arial" w:hAnsi="Arial" w:cs="Arial"/>
          <w:iCs/>
          <w:lang/>
        </w:rPr>
        <w:t>(чл. 75. ст. 1. тач. 4) ЗЈН)</w:t>
      </w:r>
      <w:r w:rsidRPr="00AC47EA">
        <w:rPr>
          <w:rFonts w:ascii="Arial" w:hAnsi="Arial" w:cs="Arial"/>
          <w:i/>
        </w:rPr>
        <w:t>;</w:t>
      </w:r>
    </w:p>
    <w:p w:rsidR="00386E5E" w:rsidRPr="00386E5E" w:rsidRDefault="00897573" w:rsidP="00386E5E">
      <w:pPr>
        <w:pStyle w:val="Pasussalistom"/>
        <w:numPr>
          <w:ilvl w:val="0"/>
          <w:numId w:val="26"/>
        </w:numPr>
        <w:jc w:val="both"/>
        <w:rPr>
          <w:rFonts w:ascii="Arial" w:hAnsi="Arial" w:cs="Arial"/>
          <w:color w:val="auto"/>
          <w:lang w:val="sr-Cyrl-CS"/>
        </w:rPr>
      </w:pPr>
      <w:r w:rsidRPr="00AC47EA">
        <w:rPr>
          <w:rFonts w:ascii="Arial" w:hAnsi="Arial" w:cs="Arial"/>
          <w:bCs/>
          <w:iCs/>
          <w:lang/>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w:t>
      </w:r>
      <w:r w:rsidR="00816605">
        <w:rPr>
          <w:rFonts w:ascii="Arial" w:eastAsia="Times New Roman" w:hAnsi="Arial" w:cs="Arial"/>
          <w:lang/>
        </w:rPr>
        <w:t xml:space="preserve"> </w:t>
      </w:r>
      <w:r w:rsidR="00816605">
        <w:rPr>
          <w:rFonts w:ascii="Arial" w:hAnsi="Arial" w:cs="Arial"/>
          <w:iCs/>
          <w:lang/>
        </w:rPr>
        <w:t>(чл. 75. ст. 2. ЗЈН)</w:t>
      </w:r>
      <w:r>
        <w:rPr>
          <w:rFonts w:ascii="Arial" w:eastAsia="Times New Roman" w:hAnsi="Arial" w:cs="Arial"/>
          <w:lang/>
        </w:rPr>
        <w:t>;</w:t>
      </w:r>
    </w:p>
    <w:p w:rsidR="00123591" w:rsidRPr="00123591" w:rsidRDefault="00897573" w:rsidP="00123591">
      <w:pPr>
        <w:pStyle w:val="Pasussalistom"/>
        <w:numPr>
          <w:ilvl w:val="0"/>
          <w:numId w:val="26"/>
        </w:numPr>
        <w:jc w:val="both"/>
        <w:rPr>
          <w:rFonts w:ascii="Arial" w:hAnsi="Arial" w:cs="Arial"/>
          <w:iCs/>
          <w:lang/>
        </w:rPr>
      </w:pPr>
      <w:r w:rsidRPr="00E813D1">
        <w:rPr>
          <w:rFonts w:ascii="Arial" w:hAnsi="Arial" w:cs="Arial"/>
          <w:iCs/>
          <w:lang/>
        </w:rPr>
        <w:t>Понуђач испуњава додатне услове</w:t>
      </w:r>
      <w:r w:rsidR="00245828">
        <w:rPr>
          <w:rFonts w:ascii="Arial" w:hAnsi="Arial" w:cs="Arial"/>
          <w:iCs/>
          <w:lang/>
        </w:rPr>
        <w:t>:</w:t>
      </w:r>
      <w:r w:rsidR="00123591" w:rsidRPr="00123591">
        <w:t xml:space="preserve"> </w:t>
      </w:r>
    </w:p>
    <w:p w:rsidR="00123591" w:rsidRPr="00123591" w:rsidRDefault="00123591" w:rsidP="00123591">
      <w:pPr>
        <w:pStyle w:val="Pasussalistom"/>
        <w:ind w:left="1080"/>
        <w:jc w:val="both"/>
        <w:rPr>
          <w:rFonts w:ascii="Arial" w:hAnsi="Arial" w:cs="Arial"/>
          <w:iCs/>
          <w:lang/>
        </w:rPr>
      </w:pPr>
      <w:r w:rsidRPr="00123591">
        <w:rPr>
          <w:rFonts w:ascii="Arial" w:hAnsi="Arial" w:cs="Arial"/>
          <w:iCs/>
          <w:lang/>
        </w:rPr>
        <w:t>Понуђач  располаже (властитом или закупљеном) следећом механизацијом:</w:t>
      </w:r>
    </w:p>
    <w:p w:rsidR="00123591" w:rsidRPr="00123591" w:rsidRDefault="00123591" w:rsidP="00123591">
      <w:pPr>
        <w:pStyle w:val="Pasussalistom"/>
        <w:ind w:left="1080"/>
        <w:jc w:val="both"/>
        <w:rPr>
          <w:rFonts w:ascii="Arial" w:hAnsi="Arial" w:cs="Arial"/>
          <w:iCs/>
          <w:lang/>
        </w:rPr>
      </w:pPr>
      <w:r w:rsidRPr="00123591">
        <w:rPr>
          <w:rFonts w:ascii="Arial" w:hAnsi="Arial" w:cs="Arial"/>
          <w:iCs/>
          <w:lang/>
        </w:rPr>
        <w:t>-минимум 1 .булдозер</w:t>
      </w:r>
    </w:p>
    <w:p w:rsidR="00897573" w:rsidRPr="00123591" w:rsidRDefault="00123591" w:rsidP="00123591">
      <w:pPr>
        <w:pStyle w:val="Pasussalistom"/>
        <w:ind w:left="1080"/>
        <w:jc w:val="both"/>
        <w:rPr>
          <w:rFonts w:ascii="Arial" w:hAnsi="Arial" w:cs="Arial"/>
          <w:iCs/>
          <w:lang/>
        </w:rPr>
      </w:pPr>
      <w:r w:rsidRPr="00123591">
        <w:rPr>
          <w:rFonts w:ascii="Arial" w:hAnsi="Arial" w:cs="Arial"/>
          <w:iCs/>
          <w:lang/>
        </w:rPr>
        <w:t>-минимум 1.улт</w:t>
      </w:r>
      <w:r>
        <w:rPr>
          <w:rFonts w:ascii="Arial" w:hAnsi="Arial" w:cs="Arial"/>
          <w:iCs/>
          <w:lang/>
        </w:rPr>
        <w:t>a</w:t>
      </w: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lang/>
        </w:rPr>
      </w:pPr>
      <w:r w:rsidRPr="00AC47EA">
        <w:rPr>
          <w:rFonts w:ascii="Arial" w:hAnsi="Arial" w:cs="Arial"/>
        </w:rPr>
        <w:t>Место:_____________                                                            Понуђач</w:t>
      </w:r>
      <w:r w:rsidRPr="00AC47EA">
        <w:rPr>
          <w:rFonts w:ascii="Arial" w:hAnsi="Arial" w:cs="Arial"/>
          <w:lang/>
        </w:rPr>
        <w:t>:</w:t>
      </w:r>
    </w:p>
    <w:p w:rsidR="00897573" w:rsidRPr="00AC47EA" w:rsidRDefault="00897573" w:rsidP="00897573">
      <w:pPr>
        <w:rPr>
          <w:rFonts w:ascii="Arial" w:hAnsi="Arial" w:cs="Arial"/>
          <w:b/>
          <w:bCs/>
          <w:i/>
          <w:color w:val="auto"/>
          <w:lang/>
        </w:rPr>
      </w:pPr>
      <w:r w:rsidRPr="00AC47EA">
        <w:rPr>
          <w:rFonts w:ascii="Arial" w:hAnsi="Arial" w:cs="Arial"/>
        </w:rPr>
        <w:t xml:space="preserve">Датум:_____________                         М.П.                     _____________________                                                        </w:t>
      </w:r>
    </w:p>
    <w:p w:rsidR="00897573" w:rsidRPr="00AC47EA" w:rsidRDefault="00897573" w:rsidP="00897573">
      <w:pPr>
        <w:pStyle w:val="Teloteksta2"/>
        <w:spacing w:line="100" w:lineRule="atLeast"/>
        <w:jc w:val="both"/>
        <w:rPr>
          <w:rFonts w:ascii="Arial" w:hAnsi="Arial" w:cs="Arial"/>
          <w:b/>
          <w:bCs/>
          <w:i/>
          <w:color w:val="auto"/>
          <w:lang/>
        </w:rPr>
      </w:pPr>
    </w:p>
    <w:p w:rsidR="00897573" w:rsidRPr="00447B01" w:rsidRDefault="00897573" w:rsidP="00897573">
      <w:pPr>
        <w:pStyle w:val="Pasussalistom"/>
        <w:ind w:left="0"/>
        <w:jc w:val="both"/>
        <w:rPr>
          <w:rFonts w:ascii="Arial" w:hAnsi="Arial" w:cs="Arial"/>
          <w:bCs/>
          <w:i/>
          <w:iCs/>
          <w:color w:val="auto"/>
          <w:sz w:val="22"/>
          <w:szCs w:val="22"/>
          <w:lang/>
        </w:rPr>
      </w:pPr>
      <w:r w:rsidRPr="00447B01">
        <w:rPr>
          <w:rFonts w:ascii="Arial" w:hAnsi="Arial" w:cs="Arial"/>
          <w:b/>
          <w:bCs/>
          <w:i/>
          <w:color w:val="auto"/>
          <w:lang/>
        </w:rPr>
        <w:t>Напомена:</w:t>
      </w:r>
      <w:r w:rsidRPr="00447B01">
        <w:rPr>
          <w:rFonts w:ascii="Arial" w:hAnsi="Arial" w:cs="Arial"/>
          <w:bCs/>
          <w:i/>
          <w:color w:val="auto"/>
          <w:lang/>
        </w:rPr>
        <w:t xml:space="preserve"> </w:t>
      </w:r>
      <w:r w:rsidRPr="00447B01">
        <w:rPr>
          <w:rFonts w:ascii="Arial" w:hAnsi="Arial" w:cs="Arial"/>
          <w:b/>
          <w:bCs/>
          <w:i/>
          <w:iCs/>
          <w:color w:val="auto"/>
          <w:u w:val="single"/>
        </w:rPr>
        <w:t>Уколико понуду подноси група понуђача</w:t>
      </w:r>
      <w:r w:rsidRPr="00447B01">
        <w:rPr>
          <w:rFonts w:ascii="Arial" w:hAnsi="Arial" w:cs="Arial"/>
          <w:b/>
          <w:bCs/>
          <w:i/>
          <w:iCs/>
          <w:color w:val="auto"/>
          <w:u w:val="single"/>
          <w:lang/>
        </w:rPr>
        <w:t>,</w:t>
      </w:r>
      <w:r w:rsidRPr="00447B01">
        <w:rPr>
          <w:rFonts w:ascii="Arial" w:hAnsi="Arial" w:cs="Arial"/>
          <w:bCs/>
          <w:i/>
          <w:iCs/>
          <w:color w:val="auto"/>
          <w:lang/>
        </w:rPr>
        <w:t xml:space="preserve"> Изјава мора бити потписана од стране овлашћеног лица </w:t>
      </w:r>
      <w:r w:rsidRPr="00447B01">
        <w:rPr>
          <w:rFonts w:ascii="Arial" w:hAnsi="Arial" w:cs="Arial"/>
          <w:bCs/>
          <w:i/>
          <w:iCs/>
          <w:color w:val="auto"/>
        </w:rPr>
        <w:t>свак</w:t>
      </w:r>
      <w:r w:rsidRPr="00447B01">
        <w:rPr>
          <w:rFonts w:ascii="Arial" w:hAnsi="Arial" w:cs="Arial"/>
          <w:bCs/>
          <w:i/>
          <w:iCs/>
          <w:color w:val="auto"/>
          <w:lang/>
        </w:rPr>
        <w:t xml:space="preserve">ог </w:t>
      </w:r>
      <w:r w:rsidRPr="00447B01">
        <w:rPr>
          <w:rFonts w:ascii="Arial" w:hAnsi="Arial" w:cs="Arial"/>
          <w:bCs/>
          <w:i/>
          <w:iCs/>
          <w:color w:val="auto"/>
        </w:rPr>
        <w:t>понуђач</w:t>
      </w:r>
      <w:r w:rsidRPr="00447B01">
        <w:rPr>
          <w:rFonts w:ascii="Arial" w:hAnsi="Arial" w:cs="Arial"/>
          <w:bCs/>
          <w:i/>
          <w:iCs/>
          <w:color w:val="auto"/>
          <w:lang/>
        </w:rPr>
        <w:t>а</w:t>
      </w:r>
      <w:r w:rsidRPr="00447B01">
        <w:rPr>
          <w:rFonts w:ascii="Arial" w:hAnsi="Arial" w:cs="Arial"/>
          <w:bCs/>
          <w:i/>
          <w:iCs/>
          <w:color w:val="auto"/>
        </w:rPr>
        <w:t xml:space="preserve"> из групе понуђача</w:t>
      </w:r>
      <w:r w:rsidRPr="00447B01">
        <w:rPr>
          <w:rFonts w:ascii="Arial" w:hAnsi="Arial" w:cs="Arial"/>
          <w:bCs/>
          <w:i/>
          <w:iCs/>
          <w:color w:val="auto"/>
          <w:lang/>
        </w:rPr>
        <w:t xml:space="preserve"> и оверена печатом</w:t>
      </w:r>
      <w:r w:rsidR="00245828" w:rsidRPr="00447B01">
        <w:rPr>
          <w:rFonts w:ascii="Arial" w:hAnsi="Arial" w:cs="Arial"/>
          <w:bCs/>
          <w:iCs/>
          <w:color w:val="auto"/>
          <w:lang/>
        </w:rPr>
        <w:t xml:space="preserve">, </w:t>
      </w:r>
      <w:r w:rsidR="00E97892" w:rsidRPr="00447B01">
        <w:rPr>
          <w:rFonts w:ascii="Arial" w:hAnsi="Arial" w:cs="Arial"/>
          <w:bCs/>
          <w:iCs/>
          <w:color w:val="auto"/>
          <w:lang/>
        </w:rPr>
        <w:t xml:space="preserve">на који начин </w:t>
      </w:r>
      <w:r w:rsidR="00245828" w:rsidRPr="00447B01">
        <w:rPr>
          <w:rFonts w:ascii="Arial" w:hAnsi="Arial" w:cs="Arial"/>
          <w:bCs/>
          <w:iCs/>
          <w:color w:val="auto"/>
        </w:rPr>
        <w:t xml:space="preserve">сваки понуђач из групе понуђача </w:t>
      </w:r>
      <w:r w:rsidR="00E97892" w:rsidRPr="00447B01">
        <w:rPr>
          <w:rFonts w:ascii="Arial" w:hAnsi="Arial" w:cs="Arial"/>
          <w:bCs/>
          <w:iCs/>
          <w:color w:val="auto"/>
          <w:lang/>
        </w:rPr>
        <w:t xml:space="preserve">изјављује </w:t>
      </w:r>
      <w:r w:rsidR="00245828" w:rsidRPr="00447B01">
        <w:rPr>
          <w:rFonts w:ascii="Arial" w:hAnsi="Arial" w:cs="Arial"/>
          <w:bCs/>
          <w:iCs/>
          <w:color w:val="auto"/>
        </w:rPr>
        <w:t>да испу</w:t>
      </w:r>
      <w:r w:rsidR="00E97892" w:rsidRPr="00447B01">
        <w:rPr>
          <w:rFonts w:ascii="Arial" w:hAnsi="Arial" w:cs="Arial"/>
          <w:bCs/>
          <w:iCs/>
          <w:color w:val="auto"/>
          <w:lang/>
        </w:rPr>
        <w:t>њава</w:t>
      </w:r>
      <w:r w:rsidR="00245828" w:rsidRPr="00447B01">
        <w:rPr>
          <w:rFonts w:ascii="Arial" w:hAnsi="Arial" w:cs="Arial"/>
          <w:bCs/>
          <w:iCs/>
          <w:color w:val="auto"/>
        </w:rPr>
        <w:t xml:space="preserve"> обавезне услове из члана 75. став 1. тач. 1) до 4) ЗЈН, а </w:t>
      </w:r>
      <w:r w:rsidR="00E97892" w:rsidRPr="00447B01">
        <w:rPr>
          <w:rFonts w:ascii="Arial" w:hAnsi="Arial" w:cs="Arial"/>
          <w:bCs/>
          <w:iCs/>
          <w:color w:val="auto"/>
          <w:lang/>
        </w:rPr>
        <w:t xml:space="preserve">да </w:t>
      </w:r>
      <w:r w:rsidR="00245828" w:rsidRPr="00447B01">
        <w:rPr>
          <w:rFonts w:ascii="Arial" w:hAnsi="Arial" w:cs="Arial"/>
          <w:bCs/>
          <w:iCs/>
          <w:color w:val="auto"/>
        </w:rPr>
        <w:t>до</w:t>
      </w:r>
      <w:r w:rsidR="00E97892" w:rsidRPr="00447B01">
        <w:rPr>
          <w:rFonts w:ascii="Arial" w:hAnsi="Arial" w:cs="Arial"/>
          <w:bCs/>
          <w:iCs/>
          <w:color w:val="auto"/>
        </w:rPr>
        <w:t>датне услове испуњавају заједно</w:t>
      </w:r>
      <w:r w:rsidRPr="00447B01">
        <w:rPr>
          <w:rFonts w:ascii="Arial" w:hAnsi="Arial" w:cs="Arial"/>
          <w:bCs/>
          <w:i/>
          <w:iCs/>
          <w:color w:val="auto"/>
          <w:sz w:val="22"/>
          <w:szCs w:val="22"/>
          <w:lang/>
        </w:rPr>
        <w:t>.</w:t>
      </w:r>
      <w:r w:rsidRPr="00447B01">
        <w:rPr>
          <w:rFonts w:ascii="Arial" w:hAnsi="Arial" w:cs="Arial"/>
          <w:bCs/>
          <w:i/>
          <w:iCs/>
          <w:color w:val="auto"/>
          <w:sz w:val="22"/>
          <w:szCs w:val="22"/>
        </w:rPr>
        <w:t xml:space="preserve"> </w:t>
      </w:r>
    </w:p>
    <w:p w:rsidR="00897573" w:rsidRPr="00816605" w:rsidRDefault="00897573" w:rsidP="00897573">
      <w:pPr>
        <w:pStyle w:val="Pasussalistom"/>
        <w:ind w:left="0"/>
        <w:jc w:val="both"/>
        <w:rPr>
          <w:rFonts w:ascii="Arial" w:hAnsi="Arial" w:cs="Arial"/>
          <w:bCs/>
          <w:i/>
          <w:iCs/>
          <w:color w:val="FF0000"/>
          <w:sz w:val="22"/>
          <w:szCs w:val="22"/>
          <w:lang/>
        </w:rPr>
      </w:pPr>
    </w:p>
    <w:p w:rsidR="00897573" w:rsidRDefault="00897573" w:rsidP="00897573">
      <w:pPr>
        <w:tabs>
          <w:tab w:val="left" w:pos="6028"/>
        </w:tabs>
        <w:autoSpaceDE w:val="0"/>
        <w:spacing w:line="240" w:lineRule="auto"/>
        <w:ind w:left="360"/>
        <w:rPr>
          <w:rFonts w:ascii="Arial" w:hAnsi="Arial" w:cs="Arial"/>
          <w:bCs/>
          <w:iCs/>
          <w:lang w:val="ru-RU"/>
        </w:rPr>
      </w:pPr>
    </w:p>
    <w:p w:rsidR="00897573" w:rsidRPr="00AC47EA" w:rsidRDefault="00897573" w:rsidP="00897573">
      <w:pPr>
        <w:jc w:val="right"/>
        <w:rPr>
          <w:rFonts w:ascii="Arial" w:hAnsi="Arial" w:cs="Arial"/>
          <w:b/>
          <w:bCs/>
          <w:sz w:val="28"/>
          <w:szCs w:val="28"/>
          <w:lang/>
        </w:rPr>
      </w:pPr>
      <w:r>
        <w:rPr>
          <w:rFonts w:ascii="Arial" w:hAnsi="Arial" w:cs="Arial"/>
          <w:b/>
          <w:bCs/>
          <w:sz w:val="28"/>
          <w:szCs w:val="28"/>
          <w:lang/>
        </w:rPr>
        <w:lastRenderedPageBreak/>
        <w:t>(ОБРАЗАЦ 6</w:t>
      </w:r>
      <w:r w:rsidRPr="00AC47EA">
        <w:rPr>
          <w:rFonts w:ascii="Arial" w:hAnsi="Arial" w:cs="Arial"/>
          <w:b/>
          <w:bCs/>
          <w:sz w:val="28"/>
          <w:szCs w:val="28"/>
          <w:lang/>
        </w:rPr>
        <w:t>)</w:t>
      </w:r>
    </w:p>
    <w:p w:rsidR="00897573" w:rsidRPr="00AC47EA" w:rsidRDefault="00897573" w:rsidP="00897573">
      <w:pPr>
        <w:jc w:val="right"/>
        <w:rPr>
          <w:rFonts w:ascii="Arial" w:hAnsi="Arial" w:cs="Arial"/>
          <w:b/>
          <w:bCs/>
          <w:sz w:val="28"/>
          <w:szCs w:val="28"/>
          <w:lang/>
        </w:rPr>
      </w:pPr>
    </w:p>
    <w:p w:rsidR="00897573" w:rsidRPr="00AC47EA" w:rsidRDefault="00897573" w:rsidP="00897573">
      <w:pPr>
        <w:jc w:val="center"/>
        <w:rPr>
          <w:rFonts w:ascii="Arial" w:hAnsi="Arial" w:cs="Arial"/>
          <w:b/>
          <w:bCs/>
          <w:sz w:val="28"/>
          <w:szCs w:val="28"/>
          <w:lang/>
        </w:rPr>
      </w:pPr>
      <w:r>
        <w:rPr>
          <w:rFonts w:ascii="Arial" w:hAnsi="Arial" w:cs="Arial"/>
          <w:b/>
          <w:bCs/>
          <w:sz w:val="28"/>
          <w:szCs w:val="28"/>
          <w:lang/>
        </w:rPr>
        <w:t>ОБРАЗАЦ ИЗЈАВЕ ПОДИЗВОЂАЧА</w:t>
      </w:r>
      <w:r w:rsidRPr="00AC47EA">
        <w:rPr>
          <w:rFonts w:ascii="Arial" w:hAnsi="Arial" w:cs="Arial"/>
          <w:b/>
          <w:bCs/>
          <w:sz w:val="28"/>
          <w:szCs w:val="28"/>
          <w:lang/>
        </w:rPr>
        <w:t xml:space="preserve">  О ИСПУЊЕНОСТИ ОБАВЕЗНИ</w:t>
      </w:r>
      <w:r>
        <w:rPr>
          <w:rFonts w:ascii="Arial" w:hAnsi="Arial" w:cs="Arial"/>
          <w:b/>
          <w:bCs/>
          <w:sz w:val="28"/>
          <w:szCs w:val="28"/>
          <w:lang/>
        </w:rPr>
        <w:t>Х</w:t>
      </w:r>
      <w:r w:rsidRPr="00AC47EA">
        <w:rPr>
          <w:rFonts w:ascii="Arial" w:hAnsi="Arial" w:cs="Arial"/>
          <w:b/>
          <w:bCs/>
          <w:sz w:val="28"/>
          <w:szCs w:val="28"/>
          <w:lang/>
        </w:rPr>
        <w:t xml:space="preserve">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rPr>
        <w:t xml:space="preserve">-  </w:t>
      </w:r>
      <w:r>
        <w:rPr>
          <w:rFonts w:ascii="Arial" w:hAnsi="Arial" w:cs="Arial"/>
          <w:b/>
          <w:bCs/>
          <w:sz w:val="28"/>
          <w:szCs w:val="28"/>
          <w:lang/>
        </w:rPr>
        <w:t>ЧЛ. 75.</w:t>
      </w:r>
      <w:r w:rsidRPr="00AC47EA">
        <w:rPr>
          <w:rFonts w:ascii="Arial" w:hAnsi="Arial" w:cs="Arial"/>
          <w:b/>
          <w:bCs/>
          <w:sz w:val="28"/>
          <w:szCs w:val="28"/>
          <w:lang/>
        </w:rPr>
        <w:t xml:space="preserve"> </w:t>
      </w:r>
      <w:r w:rsidR="009B76F3">
        <w:rPr>
          <w:rFonts w:ascii="Arial" w:hAnsi="Arial" w:cs="Arial"/>
          <w:b/>
          <w:bCs/>
          <w:sz w:val="28"/>
          <w:szCs w:val="28"/>
          <w:lang/>
        </w:rPr>
        <w:t>ЗЈН</w:t>
      </w: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97573" w:rsidRDefault="00897573" w:rsidP="00897573">
      <w:pPr>
        <w:jc w:val="center"/>
        <w:rPr>
          <w:rFonts w:ascii="Arial" w:hAnsi="Arial" w:cs="Arial"/>
          <w:b/>
          <w:bCs/>
          <w:lang/>
        </w:rPr>
      </w:pPr>
    </w:p>
    <w:p w:rsidR="00897573" w:rsidRPr="00AC47EA" w:rsidRDefault="00897573" w:rsidP="00897573">
      <w:pPr>
        <w:jc w:val="center"/>
        <w:rPr>
          <w:rFonts w:ascii="Arial" w:hAnsi="Arial" w:cs="Arial"/>
          <w:b/>
          <w:bCs/>
          <w:lang/>
        </w:rPr>
      </w:pPr>
    </w:p>
    <w:p w:rsidR="00897573" w:rsidRPr="00AC47EA" w:rsidRDefault="00897573" w:rsidP="00897573">
      <w:pPr>
        <w:jc w:val="both"/>
        <w:rPr>
          <w:rFonts w:ascii="Arial" w:hAnsi="Arial" w:cs="Arial"/>
        </w:rPr>
      </w:pPr>
      <w:r w:rsidRPr="00AC47EA">
        <w:rPr>
          <w:rFonts w:ascii="Arial" w:hAnsi="Arial" w:cs="Arial"/>
          <w:lang/>
        </w:rPr>
        <w:t>П</w:t>
      </w:r>
      <w:r w:rsidRPr="00AC47EA">
        <w:rPr>
          <w:rFonts w:ascii="Arial" w:hAnsi="Arial" w:cs="Arial"/>
        </w:rPr>
        <w:t xml:space="preserve">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lang w:val="sr-Cyrl-CS"/>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w:t>
      </w:r>
      <w:r>
        <w:rPr>
          <w:rFonts w:ascii="Arial" w:hAnsi="Arial" w:cs="Arial"/>
          <w:lang/>
        </w:rPr>
        <w:t xml:space="preserve">дизвођач </w:t>
      </w:r>
      <w:r>
        <w:rPr>
          <w:rFonts w:ascii="Arial" w:hAnsi="Arial" w:cs="Arial"/>
          <w:i/>
          <w:lang/>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664E82">
        <w:rPr>
          <w:rFonts w:ascii="Arial" w:hAnsi="Arial" w:cs="Arial"/>
        </w:rPr>
        <w:t xml:space="preserve"> </w:t>
      </w:r>
      <w:r w:rsidR="00E448D1">
        <w:rPr>
          <w:rFonts w:ascii="Arial" w:hAnsi="Arial" w:cs="Arial"/>
          <w:lang w:val="sr-Cyrl-CS"/>
        </w:rPr>
        <w:t>бр.</w:t>
      </w:r>
      <w:r w:rsidR="00123591" w:rsidRPr="00123591">
        <w:rPr>
          <w:rFonts w:ascii="Arial" w:hAnsi="Arial" w:cs="Arial"/>
          <w:b/>
          <w:lang/>
        </w:rPr>
        <w:t>1.2.2/2019</w:t>
      </w:r>
      <w:r w:rsidR="00664E82">
        <w:rPr>
          <w:rFonts w:ascii="Arial" w:hAnsi="Arial" w:cs="Arial"/>
          <w:lang w:val="sr-Cyrl-CS"/>
        </w:rPr>
        <w:t xml:space="preserve"> – услуге-Одржавање депоније </w:t>
      </w:r>
      <w:r>
        <w:rPr>
          <w:rFonts w:ascii="Arial" w:hAnsi="Arial" w:cs="Arial"/>
        </w:rPr>
        <w:t xml:space="preserve">испуњава све услове из чл. 75.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rPr>
      </w:pPr>
    </w:p>
    <w:p w:rsidR="00447B01" w:rsidRPr="00AC47EA" w:rsidRDefault="00447B01" w:rsidP="00447B01">
      <w:pPr>
        <w:pStyle w:val="Pasussalistom"/>
        <w:numPr>
          <w:ilvl w:val="0"/>
          <w:numId w:val="38"/>
        </w:numPr>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rPr>
        <w:t xml:space="preserve"> (чл. 75. ст. 1. тач. 1) ЗЈН)</w:t>
      </w:r>
      <w:r w:rsidRPr="00AC47EA">
        <w:rPr>
          <w:rFonts w:ascii="Arial" w:hAnsi="Arial" w:cs="Arial"/>
          <w:iCs/>
        </w:rPr>
        <w:t>;</w:t>
      </w:r>
    </w:p>
    <w:p w:rsidR="00447B01" w:rsidRPr="00AC47EA" w:rsidRDefault="00447B01" w:rsidP="00447B01">
      <w:pPr>
        <w:pStyle w:val="Pasussalistom"/>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lang/>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w:t>
      </w:r>
      <w:r>
        <w:rPr>
          <w:rFonts w:ascii="Arial" w:hAnsi="Arial" w:cs="Arial"/>
          <w:lang/>
        </w:rPr>
        <w:t>су</w:t>
      </w:r>
      <w:r w:rsidRPr="00AC47EA">
        <w:rPr>
          <w:rFonts w:ascii="Arial" w:hAnsi="Arial" w:cs="Arial"/>
        </w:rPr>
        <w:t xml:space="preserve"> осуђиван</w:t>
      </w:r>
      <w:r>
        <w:rPr>
          <w:rFonts w:ascii="Arial" w:hAnsi="Arial" w:cs="Arial"/>
          <w:lang/>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lang/>
        </w:rPr>
        <w:t xml:space="preserve"> </w:t>
      </w:r>
      <w:r>
        <w:rPr>
          <w:rFonts w:ascii="Arial" w:hAnsi="Arial" w:cs="Arial"/>
          <w:iCs/>
          <w:lang/>
        </w:rPr>
        <w:t>(чл. 75. ст. 1. тач. 2) ЗЈН)</w:t>
      </w:r>
      <w:r w:rsidRPr="00AC47EA">
        <w:rPr>
          <w:rFonts w:ascii="Arial" w:hAnsi="Arial" w:cs="Arial"/>
          <w:iCs/>
        </w:rPr>
        <w:t>;</w:t>
      </w:r>
    </w:p>
    <w:p w:rsidR="00447B01" w:rsidRPr="00AC47EA" w:rsidRDefault="00447B01" w:rsidP="00447B01">
      <w:pPr>
        <w:pStyle w:val="Pasussalistom"/>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Pr="00816605">
        <w:rPr>
          <w:rFonts w:ascii="Arial" w:hAnsi="Arial" w:cs="Arial"/>
          <w:iCs/>
          <w:lang/>
        </w:rPr>
        <w:t xml:space="preserve"> </w:t>
      </w:r>
      <w:r>
        <w:rPr>
          <w:rFonts w:ascii="Arial" w:hAnsi="Arial" w:cs="Arial"/>
          <w:iCs/>
          <w:lang/>
        </w:rPr>
        <w:t>(чл. 75. ст. 1. тач. 4) ЗЈН)</w:t>
      </w:r>
      <w:r w:rsidRPr="00AC47EA">
        <w:rPr>
          <w:rFonts w:ascii="Arial" w:hAnsi="Arial" w:cs="Arial"/>
          <w:i/>
        </w:rPr>
        <w:t>;</w:t>
      </w:r>
    </w:p>
    <w:p w:rsidR="00447B01" w:rsidRPr="00386E5E" w:rsidRDefault="00447B01" w:rsidP="00447B01">
      <w:pPr>
        <w:pStyle w:val="Pasussalistom"/>
        <w:numPr>
          <w:ilvl w:val="0"/>
          <w:numId w:val="38"/>
        </w:numPr>
        <w:jc w:val="both"/>
        <w:rPr>
          <w:rFonts w:ascii="Arial" w:hAnsi="Arial" w:cs="Arial"/>
          <w:color w:val="auto"/>
          <w:lang w:val="sr-Cyrl-CS"/>
        </w:rPr>
      </w:pPr>
      <w:r w:rsidRPr="00AC47EA">
        <w:rPr>
          <w:rFonts w:ascii="Arial" w:hAnsi="Arial" w:cs="Arial"/>
          <w:bCs/>
          <w:iCs/>
          <w:lang/>
        </w:rPr>
        <w:t>По</w:t>
      </w:r>
      <w:r>
        <w:rPr>
          <w:rFonts w:ascii="Arial" w:hAnsi="Arial" w:cs="Arial"/>
          <w:bCs/>
          <w:iCs/>
          <w:lang/>
        </w:rPr>
        <w:t>дизвођач</w:t>
      </w:r>
      <w:r w:rsidRPr="00AC47EA">
        <w:rPr>
          <w:rFonts w:ascii="Arial" w:hAnsi="Arial" w:cs="Arial"/>
          <w:bCs/>
          <w:iCs/>
          <w:lang/>
        </w:rPr>
        <w:t xml:space="preserve">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rPr>
        <w:t>и нема забрану обављања делатности која је на снази у време подношења понуде</w:t>
      </w:r>
      <w:r>
        <w:rPr>
          <w:rFonts w:ascii="Arial" w:eastAsia="Times New Roman" w:hAnsi="Arial" w:cs="Arial"/>
          <w:lang/>
        </w:rPr>
        <w:t xml:space="preserve"> за предметну јавну набавку </w:t>
      </w:r>
      <w:r>
        <w:rPr>
          <w:rFonts w:ascii="Arial" w:hAnsi="Arial" w:cs="Arial"/>
          <w:iCs/>
          <w:lang/>
        </w:rPr>
        <w:t>(чл. 75. ст. 2. ЗЈН)</w:t>
      </w:r>
      <w:r>
        <w:rPr>
          <w:rFonts w:ascii="Arial" w:eastAsia="Times New Roman" w:hAnsi="Arial" w:cs="Arial"/>
          <w:lang/>
        </w:rPr>
        <w:t>.</w:t>
      </w:r>
    </w:p>
    <w:p w:rsidR="00897573" w:rsidRPr="00C75169" w:rsidRDefault="00897573" w:rsidP="00897573">
      <w:pPr>
        <w:pStyle w:val="Pasussalistom"/>
        <w:ind w:left="1080"/>
        <w:jc w:val="both"/>
        <w:rPr>
          <w:rFonts w:ascii="Arial" w:hAnsi="Arial" w:cs="Arial"/>
          <w:iCs/>
          <w:lang w:val="sr-Cyrl-CS"/>
        </w:rPr>
      </w:pPr>
    </w:p>
    <w:p w:rsidR="00897573" w:rsidRPr="00AC47EA" w:rsidRDefault="00897573" w:rsidP="00897573">
      <w:pPr>
        <w:pStyle w:val="Pasussalistom"/>
        <w:jc w:val="both"/>
        <w:rPr>
          <w:rFonts w:ascii="Arial" w:hAnsi="Arial" w:cs="Arial"/>
          <w:iCs/>
          <w:lang/>
        </w:rPr>
      </w:pPr>
    </w:p>
    <w:p w:rsidR="00897573" w:rsidRPr="00AC47EA" w:rsidRDefault="00897573" w:rsidP="00897573">
      <w:pPr>
        <w:jc w:val="both"/>
        <w:rPr>
          <w:rFonts w:ascii="Arial" w:hAnsi="Arial" w:cs="Arial"/>
          <w:i/>
          <w:lang w:val="sr-Cyrl-CS"/>
        </w:rPr>
      </w:pPr>
    </w:p>
    <w:p w:rsidR="00897573" w:rsidRPr="00AC47EA" w:rsidRDefault="00897573" w:rsidP="00897573">
      <w:pPr>
        <w:rPr>
          <w:rFonts w:ascii="Arial" w:hAnsi="Arial" w:cs="Arial"/>
          <w:lang/>
        </w:rPr>
      </w:pPr>
      <w:r w:rsidRPr="00AC47EA">
        <w:rPr>
          <w:rFonts w:ascii="Arial" w:hAnsi="Arial" w:cs="Arial"/>
        </w:rPr>
        <w:t>Место:_____________                                                            П</w:t>
      </w:r>
      <w:r w:rsidR="00985828">
        <w:rPr>
          <w:rFonts w:ascii="Arial" w:hAnsi="Arial" w:cs="Arial"/>
          <w:lang/>
        </w:rPr>
        <w:t>одизвођач</w:t>
      </w:r>
      <w:r w:rsidRPr="00AC47EA">
        <w:rPr>
          <w:rFonts w:ascii="Arial" w:hAnsi="Arial" w:cs="Arial"/>
          <w:lang/>
        </w:rPr>
        <w:t>:</w:t>
      </w:r>
    </w:p>
    <w:p w:rsidR="00897573" w:rsidRPr="00AC47EA" w:rsidRDefault="00897573" w:rsidP="00897573">
      <w:pPr>
        <w:rPr>
          <w:rFonts w:ascii="Arial" w:hAnsi="Arial" w:cs="Arial"/>
          <w:b/>
          <w:bCs/>
          <w:i/>
          <w:color w:val="auto"/>
          <w:lang/>
        </w:rPr>
      </w:pPr>
      <w:r w:rsidRPr="00AC47EA">
        <w:rPr>
          <w:rFonts w:ascii="Arial" w:hAnsi="Arial" w:cs="Arial"/>
        </w:rPr>
        <w:t xml:space="preserve">Датум:_____________                         М.П.                     _____________________                                                        </w:t>
      </w:r>
    </w:p>
    <w:p w:rsidR="00897573" w:rsidRPr="00AC47EA" w:rsidRDefault="00897573" w:rsidP="00897573">
      <w:pPr>
        <w:pStyle w:val="Teloteksta2"/>
        <w:spacing w:line="100" w:lineRule="atLeast"/>
        <w:jc w:val="both"/>
        <w:rPr>
          <w:rFonts w:ascii="Arial" w:hAnsi="Arial" w:cs="Arial"/>
          <w:b/>
          <w:bCs/>
          <w:i/>
          <w:color w:val="auto"/>
          <w:lang/>
        </w:rPr>
      </w:pPr>
    </w:p>
    <w:p w:rsidR="00664E82" w:rsidRPr="00347B0A" w:rsidRDefault="00897573" w:rsidP="00347B0A">
      <w:pPr>
        <w:pStyle w:val="Pasussalistom"/>
        <w:ind w:left="0"/>
        <w:jc w:val="both"/>
        <w:rPr>
          <w:rFonts w:ascii="Arial" w:hAnsi="Arial" w:cs="Arial"/>
          <w:bCs/>
          <w:i/>
          <w:iCs/>
          <w:color w:val="auto"/>
          <w:sz w:val="22"/>
          <w:szCs w:val="22"/>
          <w:lang/>
        </w:rPr>
      </w:pPr>
      <w:r w:rsidRPr="00937A49">
        <w:rPr>
          <w:rFonts w:ascii="Arial" w:hAnsi="Arial" w:cs="Arial"/>
          <w:b/>
          <w:bCs/>
          <w:i/>
          <w:color w:val="auto"/>
          <w:lang/>
        </w:rPr>
        <w:t>Напомена:</w:t>
      </w:r>
      <w:r w:rsidRPr="00937A49">
        <w:rPr>
          <w:rFonts w:ascii="Arial" w:hAnsi="Arial" w:cs="Arial"/>
          <w:bCs/>
          <w:i/>
          <w:color w:val="auto"/>
          <w:lang/>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rPr>
        <w:t>а</w:t>
      </w:r>
      <w:r w:rsidRPr="00444BC8">
        <w:rPr>
          <w:rFonts w:ascii="Arial" w:hAnsi="Arial" w:cs="Arial"/>
          <w:bCs/>
          <w:i/>
          <w:iCs/>
          <w:color w:val="auto"/>
        </w:rPr>
        <w:t xml:space="preserve"> </w:t>
      </w:r>
      <w:r w:rsidRPr="00444BC8">
        <w:rPr>
          <w:rFonts w:ascii="Arial" w:hAnsi="Arial" w:cs="Arial"/>
          <w:bCs/>
          <w:i/>
          <w:iCs/>
          <w:color w:val="auto"/>
          <w:lang/>
        </w:rPr>
        <w:t xml:space="preserve">мора бити </w:t>
      </w:r>
      <w:r w:rsidRPr="00444BC8">
        <w:rPr>
          <w:rFonts w:ascii="Arial" w:hAnsi="Arial" w:cs="Arial"/>
          <w:bCs/>
          <w:i/>
          <w:iCs/>
          <w:color w:val="auto"/>
        </w:rPr>
        <w:t>потписан</w:t>
      </w:r>
      <w:r w:rsidRPr="00444BC8">
        <w:rPr>
          <w:rFonts w:ascii="Arial" w:hAnsi="Arial" w:cs="Arial"/>
          <w:bCs/>
          <w:i/>
          <w:iCs/>
          <w:color w:val="auto"/>
          <w:lang/>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rPr>
        <w:t>а</w:t>
      </w:r>
      <w:r w:rsidRPr="00444BC8">
        <w:rPr>
          <w:rFonts w:ascii="Arial" w:hAnsi="Arial" w:cs="Arial"/>
          <w:bCs/>
          <w:i/>
          <w:iCs/>
          <w:color w:val="auto"/>
        </w:rPr>
        <w:t xml:space="preserve"> печатом. </w:t>
      </w:r>
    </w:p>
    <w:p w:rsidR="00897573" w:rsidRDefault="00897573" w:rsidP="00897573">
      <w:pPr>
        <w:rPr>
          <w:rFonts w:ascii="Arial" w:hAnsi="Arial" w:cs="Arial"/>
          <w:b/>
          <w:bCs/>
          <w:i/>
          <w:iCs/>
          <w:lang/>
        </w:rPr>
      </w:pPr>
    </w:p>
    <w:p w:rsidR="00E448D1" w:rsidRDefault="00E448D1" w:rsidP="00897573">
      <w:pPr>
        <w:rPr>
          <w:rFonts w:ascii="Arial" w:hAnsi="Arial" w:cs="Arial"/>
          <w:b/>
          <w:bCs/>
          <w:i/>
          <w:iCs/>
          <w:lang/>
        </w:rPr>
      </w:pPr>
    </w:p>
    <w:p w:rsidR="00E448D1" w:rsidRDefault="00E448D1" w:rsidP="00897573">
      <w:pPr>
        <w:rPr>
          <w:rFonts w:ascii="Arial" w:hAnsi="Arial" w:cs="Arial"/>
          <w:b/>
          <w:bCs/>
          <w:i/>
          <w:iCs/>
          <w:lang/>
        </w:rPr>
      </w:pPr>
    </w:p>
    <w:p w:rsidR="00123591" w:rsidRDefault="00123591" w:rsidP="00897573">
      <w:pPr>
        <w:rPr>
          <w:rFonts w:ascii="Arial" w:hAnsi="Arial" w:cs="Arial"/>
          <w:b/>
          <w:bCs/>
          <w:i/>
          <w:iCs/>
          <w:lang/>
        </w:rPr>
      </w:pPr>
    </w:p>
    <w:p w:rsidR="00E448D1" w:rsidRDefault="00E448D1" w:rsidP="00897573">
      <w:pPr>
        <w:rPr>
          <w:rFonts w:ascii="Arial" w:hAnsi="Arial" w:cs="Arial"/>
          <w:b/>
          <w:bCs/>
          <w:i/>
          <w:iCs/>
          <w:lang/>
        </w:rPr>
      </w:pPr>
    </w:p>
    <w:p w:rsidR="00BD5C71" w:rsidRDefault="00BD5C71" w:rsidP="00BD5C71">
      <w:pPr>
        <w:shd w:val="clear" w:color="auto" w:fill="C6D9F1"/>
        <w:jc w:val="center"/>
        <w:rPr>
          <w:rFonts w:ascii="Arial" w:hAnsi="Arial" w:cs="Arial"/>
          <w:b/>
          <w:bCs/>
          <w:i/>
          <w:iCs/>
          <w:sz w:val="28"/>
          <w:szCs w:val="28"/>
        </w:rPr>
      </w:pPr>
      <w:r>
        <w:rPr>
          <w:rFonts w:ascii="Arial" w:hAnsi="Arial" w:cs="Arial"/>
          <w:b/>
          <w:bCs/>
          <w:i/>
          <w:iCs/>
          <w:sz w:val="28"/>
          <w:szCs w:val="28"/>
        </w:rPr>
        <w:lastRenderedPageBreak/>
        <w:t>VII МОДЕЛ УГОВОРА</w:t>
      </w:r>
    </w:p>
    <w:p w:rsidR="00BD5C71" w:rsidRDefault="00BD5C71" w:rsidP="00BD5C71">
      <w:pPr>
        <w:shd w:val="clear" w:color="auto" w:fill="C6D9F1"/>
        <w:jc w:val="center"/>
        <w:rPr>
          <w:rFonts w:ascii="Arial" w:hAnsi="Arial" w:cs="Arial"/>
          <w:b/>
          <w:bCs/>
          <w:i/>
          <w:iCs/>
          <w:sz w:val="28"/>
          <w:szCs w:val="28"/>
        </w:rPr>
      </w:pPr>
    </w:p>
    <w:p w:rsidR="00BD5C71" w:rsidRDefault="00BD5C71" w:rsidP="00BD5C71">
      <w:pPr>
        <w:jc w:val="center"/>
        <w:rPr>
          <w:rFonts w:ascii="Arial" w:hAnsi="Arial" w:cs="Arial"/>
          <w:b/>
          <w:bCs/>
          <w:i/>
          <w:iCs/>
          <w:lang/>
        </w:rPr>
      </w:pPr>
    </w:p>
    <w:p w:rsidR="00BD5C71" w:rsidRPr="005769E7" w:rsidRDefault="00FB72B7" w:rsidP="00BD5C71">
      <w:pPr>
        <w:jc w:val="center"/>
        <w:rPr>
          <w:rFonts w:ascii="Arial" w:hAnsi="Arial" w:cs="Arial"/>
          <w:b/>
          <w:bCs/>
          <w:i/>
          <w:iCs/>
          <w:lang w:val="sr-Cyrl-CS"/>
        </w:rPr>
      </w:pPr>
      <w:r>
        <w:rPr>
          <w:rFonts w:ascii="Arial" w:hAnsi="Arial" w:cs="Arial"/>
          <w:b/>
          <w:bCs/>
          <w:i/>
          <w:iCs/>
        </w:rPr>
        <w:t xml:space="preserve">УГОВОР О </w:t>
      </w:r>
      <w:r w:rsidR="005769E7">
        <w:rPr>
          <w:rFonts w:ascii="Arial" w:hAnsi="Arial" w:cs="Arial"/>
          <w:b/>
          <w:bCs/>
          <w:i/>
          <w:iCs/>
          <w:lang w:val="sr-Cyrl-CS"/>
        </w:rPr>
        <w:t>ОДРЖАВАЊУ ДЕПОНИЈЕ ДУБОКИ ПОТОК</w:t>
      </w:r>
    </w:p>
    <w:p w:rsidR="00BD5C71" w:rsidRPr="00FB72B7" w:rsidRDefault="00BD5C71" w:rsidP="00FB72B7">
      <w:pPr>
        <w:rPr>
          <w:rFonts w:ascii="Arial" w:hAnsi="Arial" w:cs="Arial"/>
          <w:i/>
          <w:iCs/>
          <w:lang w:val="sr-Cyrl-CS"/>
        </w:rPr>
      </w:pPr>
    </w:p>
    <w:p w:rsidR="00BD5C71" w:rsidRDefault="00BD5C71" w:rsidP="00BD5C71">
      <w:pPr>
        <w:rPr>
          <w:rFonts w:ascii="Arial" w:hAnsi="Arial" w:cs="Arial"/>
          <w:i/>
          <w:iCs/>
        </w:rPr>
      </w:pPr>
    </w:p>
    <w:p w:rsidR="00BD5C71" w:rsidRPr="001B508E" w:rsidRDefault="00BD5C71" w:rsidP="00BD5C71">
      <w:pPr>
        <w:rPr>
          <w:rFonts w:ascii="Arial" w:hAnsi="Arial" w:cs="Arial"/>
          <w:i/>
          <w:iCs/>
          <w:lang w:val="sr-Cyrl-CS"/>
        </w:rPr>
      </w:pPr>
      <w:r>
        <w:rPr>
          <w:rFonts w:ascii="Arial" w:hAnsi="Arial" w:cs="Arial"/>
          <w:b/>
          <w:i/>
          <w:iCs/>
        </w:rPr>
        <w:t>Закључен</w:t>
      </w:r>
      <w:r w:rsidR="00E448D1">
        <w:rPr>
          <w:rFonts w:ascii="Arial" w:hAnsi="Arial" w:cs="Arial"/>
          <w:b/>
          <w:i/>
          <w:iCs/>
          <w:lang w:val="sr-Cyrl-CS"/>
        </w:rPr>
        <w:t xml:space="preserve"> дана______________201</w:t>
      </w:r>
      <w:r w:rsidR="00123591">
        <w:rPr>
          <w:rFonts w:ascii="Arial" w:hAnsi="Arial" w:cs="Arial"/>
          <w:b/>
          <w:i/>
          <w:iCs/>
          <w:lang w:val="en-US"/>
        </w:rPr>
        <w:t>9</w:t>
      </w:r>
      <w:r w:rsidR="00E448D1">
        <w:rPr>
          <w:rFonts w:ascii="Arial" w:hAnsi="Arial" w:cs="Arial"/>
          <w:b/>
          <w:i/>
          <w:iCs/>
          <w:lang w:val="en-US"/>
        </w:rPr>
        <w:t>.</w:t>
      </w:r>
      <w:r w:rsidR="001B508E">
        <w:rPr>
          <w:rFonts w:ascii="Arial" w:hAnsi="Arial" w:cs="Arial"/>
          <w:b/>
          <w:i/>
          <w:iCs/>
          <w:lang w:val="sr-Cyrl-CS"/>
        </w:rPr>
        <w:t>године у Новој Вароши између:</w:t>
      </w:r>
    </w:p>
    <w:p w:rsidR="00BD5C71" w:rsidRPr="001B508E" w:rsidRDefault="005769E7" w:rsidP="00BD5C71">
      <w:pPr>
        <w:rPr>
          <w:rFonts w:ascii="Arial" w:hAnsi="Arial" w:cs="Arial"/>
          <w:b/>
          <w:i/>
          <w:iCs/>
          <w:lang w:val="sr-Cyrl-CS"/>
        </w:rPr>
      </w:pPr>
      <w:r w:rsidRPr="001B508E">
        <w:rPr>
          <w:rFonts w:ascii="Arial" w:hAnsi="Arial" w:cs="Arial"/>
          <w:b/>
          <w:i/>
          <w:iCs/>
        </w:rPr>
        <w:t xml:space="preserve">Наручиоца </w:t>
      </w:r>
      <w:r w:rsidRPr="001B508E">
        <w:rPr>
          <w:rFonts w:ascii="Arial" w:hAnsi="Arial" w:cs="Arial"/>
          <w:b/>
          <w:i/>
          <w:iCs/>
          <w:lang w:val="sr-Cyrl-CS"/>
        </w:rPr>
        <w:t>ЈП“3.СЕПТЕМБАР“</w:t>
      </w:r>
    </w:p>
    <w:p w:rsidR="00BD5C71" w:rsidRPr="005769E7" w:rsidRDefault="005769E7" w:rsidP="00BD5C71">
      <w:pPr>
        <w:rPr>
          <w:rFonts w:ascii="Arial" w:hAnsi="Arial" w:cs="Arial"/>
          <w:i/>
          <w:iCs/>
          <w:lang w:val="sr-Cyrl-CS"/>
        </w:rPr>
      </w:pPr>
      <w:r>
        <w:rPr>
          <w:rFonts w:ascii="Arial" w:hAnsi="Arial" w:cs="Arial"/>
          <w:i/>
          <w:iCs/>
        </w:rPr>
        <w:t xml:space="preserve">са седиштем у </w:t>
      </w:r>
      <w:r>
        <w:rPr>
          <w:rFonts w:ascii="Arial" w:hAnsi="Arial" w:cs="Arial"/>
          <w:i/>
          <w:iCs/>
          <w:lang w:val="sr-Cyrl-CS"/>
        </w:rPr>
        <w:t>Новој Вароши</w:t>
      </w:r>
      <w:r>
        <w:rPr>
          <w:rFonts w:ascii="Arial" w:hAnsi="Arial" w:cs="Arial"/>
          <w:i/>
          <w:iCs/>
        </w:rPr>
        <w:t>, улиц</w:t>
      </w:r>
      <w:r>
        <w:rPr>
          <w:rFonts w:ascii="Arial" w:hAnsi="Arial" w:cs="Arial"/>
          <w:i/>
          <w:iCs/>
          <w:lang w:val="sr-Cyrl-CS"/>
        </w:rPr>
        <w:t>а:Карађорђева 114</w:t>
      </w:r>
      <w:r w:rsidR="00BD5C71">
        <w:rPr>
          <w:rFonts w:ascii="Arial" w:hAnsi="Arial" w:cs="Arial"/>
          <w:i/>
          <w:iCs/>
        </w:rPr>
        <w:t>.</w:t>
      </w:r>
      <w:r>
        <w:rPr>
          <w:rFonts w:ascii="Arial" w:hAnsi="Arial" w:cs="Arial"/>
          <w:i/>
          <w:iCs/>
        </w:rPr>
        <w:t>, ПИБ</w:t>
      </w:r>
      <w:r>
        <w:rPr>
          <w:rFonts w:ascii="Arial" w:hAnsi="Arial" w:cs="Arial"/>
          <w:i/>
          <w:iCs/>
          <w:lang w:val="sr-Cyrl-CS"/>
        </w:rPr>
        <w:t xml:space="preserve"> 101977908</w:t>
      </w:r>
      <w:r>
        <w:rPr>
          <w:rFonts w:ascii="Arial" w:hAnsi="Arial" w:cs="Arial"/>
          <w:i/>
          <w:iCs/>
        </w:rPr>
        <w:t xml:space="preserve"> Матични број: </w:t>
      </w:r>
      <w:r>
        <w:rPr>
          <w:rFonts w:ascii="Arial" w:hAnsi="Arial" w:cs="Arial"/>
          <w:i/>
          <w:iCs/>
          <w:lang w:val="sr-Cyrl-CS"/>
        </w:rPr>
        <w:t>07210426</w:t>
      </w:r>
    </w:p>
    <w:p w:rsidR="00BD5C71" w:rsidRDefault="005769E7" w:rsidP="00BD5C71">
      <w:pPr>
        <w:rPr>
          <w:rFonts w:ascii="Arial" w:hAnsi="Arial" w:cs="Arial"/>
          <w:i/>
          <w:iCs/>
        </w:rPr>
      </w:pPr>
      <w:r>
        <w:rPr>
          <w:rFonts w:ascii="Arial" w:hAnsi="Arial" w:cs="Arial"/>
          <w:i/>
          <w:iCs/>
        </w:rPr>
        <w:t xml:space="preserve">Број рачуна: </w:t>
      </w:r>
      <w:r>
        <w:rPr>
          <w:rFonts w:ascii="Arial" w:hAnsi="Arial" w:cs="Arial"/>
          <w:i/>
          <w:iCs/>
          <w:lang w:val="sr-Cyrl-CS"/>
        </w:rPr>
        <w:t>205-46128-26</w:t>
      </w:r>
      <w:r>
        <w:rPr>
          <w:rFonts w:ascii="Arial" w:hAnsi="Arial" w:cs="Arial"/>
          <w:i/>
          <w:iCs/>
        </w:rPr>
        <w:t xml:space="preserve"> Назив банке</w:t>
      </w:r>
      <w:r>
        <w:rPr>
          <w:rFonts w:ascii="Arial" w:hAnsi="Arial" w:cs="Arial"/>
          <w:i/>
          <w:iCs/>
          <w:lang w:val="sr-Cyrl-CS"/>
        </w:rPr>
        <w:t xml:space="preserve"> Комерцијална банка</w:t>
      </w:r>
      <w:r w:rsidR="00BD5C71">
        <w:rPr>
          <w:rFonts w:ascii="Arial" w:hAnsi="Arial" w:cs="Arial"/>
          <w:i/>
          <w:iCs/>
        </w:rPr>
        <w:t>,</w:t>
      </w:r>
    </w:p>
    <w:p w:rsidR="00BD5C71" w:rsidRPr="005769E7" w:rsidRDefault="00BD5C71" w:rsidP="00BD5C71">
      <w:pPr>
        <w:rPr>
          <w:rFonts w:ascii="Arial" w:hAnsi="Arial" w:cs="Arial"/>
          <w:i/>
          <w:iCs/>
          <w:lang w:val="sr-Cyrl-CS"/>
        </w:rPr>
      </w:pPr>
      <w:r>
        <w:rPr>
          <w:rFonts w:ascii="Arial" w:hAnsi="Arial" w:cs="Arial"/>
          <w:i/>
          <w:iCs/>
        </w:rPr>
        <w:t>Теле</w:t>
      </w:r>
      <w:r w:rsidR="005769E7">
        <w:rPr>
          <w:rFonts w:ascii="Arial" w:hAnsi="Arial" w:cs="Arial"/>
          <w:i/>
          <w:iCs/>
        </w:rPr>
        <w:t>фон</w:t>
      </w:r>
      <w:r w:rsidR="005769E7">
        <w:rPr>
          <w:rFonts w:ascii="Arial" w:hAnsi="Arial" w:cs="Arial"/>
          <w:i/>
          <w:iCs/>
          <w:lang w:val="sr-Cyrl-CS"/>
        </w:rPr>
        <w:t xml:space="preserve">:033-62-552 </w:t>
      </w:r>
      <w:r>
        <w:rPr>
          <w:rFonts w:ascii="Arial" w:hAnsi="Arial" w:cs="Arial"/>
          <w:i/>
          <w:iCs/>
        </w:rPr>
        <w:t>Телефакс:</w:t>
      </w:r>
      <w:r w:rsidR="005769E7">
        <w:rPr>
          <w:rFonts w:ascii="Arial" w:hAnsi="Arial" w:cs="Arial"/>
          <w:i/>
          <w:iCs/>
          <w:lang w:val="sr-Cyrl-CS"/>
        </w:rPr>
        <w:t>033-62-552</w:t>
      </w:r>
    </w:p>
    <w:p w:rsidR="00BD5C71" w:rsidRDefault="005769E7" w:rsidP="00BD5C71">
      <w:pPr>
        <w:rPr>
          <w:rFonts w:ascii="Arial" w:hAnsi="Arial" w:cs="Arial"/>
          <w:i/>
          <w:iCs/>
        </w:rPr>
      </w:pPr>
      <w:r>
        <w:rPr>
          <w:rFonts w:ascii="Arial" w:hAnsi="Arial" w:cs="Arial"/>
          <w:i/>
          <w:iCs/>
        </w:rPr>
        <w:t>кога заступа</w:t>
      </w:r>
      <w:r>
        <w:rPr>
          <w:rFonts w:ascii="Arial" w:hAnsi="Arial" w:cs="Arial"/>
          <w:i/>
          <w:iCs/>
          <w:lang w:val="sr-Cyrl-CS"/>
        </w:rPr>
        <w:t xml:space="preserve"> </w:t>
      </w:r>
      <w:r w:rsidR="00E448D1">
        <w:rPr>
          <w:rFonts w:ascii="Arial" w:hAnsi="Arial" w:cs="Arial"/>
          <w:iCs/>
          <w:lang w:val="sr-Cyrl-CS"/>
        </w:rPr>
        <w:t xml:space="preserve">директор Сузана </w:t>
      </w:r>
      <w:r>
        <w:rPr>
          <w:rFonts w:ascii="Arial" w:hAnsi="Arial" w:cs="Arial"/>
          <w:iCs/>
          <w:lang w:val="sr-Cyrl-CS"/>
        </w:rPr>
        <w:t xml:space="preserve">Шуљагић </w:t>
      </w:r>
      <w:r w:rsidR="00855FEC">
        <w:rPr>
          <w:rFonts w:ascii="Arial" w:hAnsi="Arial" w:cs="Arial"/>
          <w:iCs/>
          <w:lang w:val="sr-Cyrl-CS"/>
        </w:rPr>
        <w:t>дипл.ецц</w:t>
      </w:r>
      <w:r>
        <w:rPr>
          <w:rFonts w:ascii="Arial" w:hAnsi="Arial" w:cs="Arial"/>
          <w:iCs/>
          <w:lang w:val="sr-Cyrl-CS"/>
        </w:rPr>
        <w:t xml:space="preserve"> у даљем тексту Наручилац посла.</w:t>
      </w:r>
      <w:r w:rsidR="00BD5C71">
        <w:rPr>
          <w:rFonts w:ascii="Arial" w:hAnsi="Arial" w:cs="Arial"/>
          <w:i/>
          <w:iCs/>
        </w:rPr>
        <w:t xml:space="preserve"> </w:t>
      </w:r>
    </w:p>
    <w:p w:rsidR="00BD5C71" w:rsidRPr="005769E7" w:rsidRDefault="00BD5C71" w:rsidP="00BD5C71">
      <w:pPr>
        <w:rPr>
          <w:rFonts w:ascii="Arial" w:hAnsi="Arial" w:cs="Arial"/>
          <w:i/>
          <w:iCs/>
          <w:lang w:val="sr-Cyrl-CS"/>
        </w:rPr>
      </w:pPr>
    </w:p>
    <w:p w:rsidR="00BD5C71" w:rsidRDefault="00BD5C71" w:rsidP="00BD5C71">
      <w:pPr>
        <w:rPr>
          <w:rFonts w:ascii="Arial" w:hAnsi="Arial" w:cs="Arial"/>
          <w:i/>
          <w:iCs/>
          <w:lang/>
        </w:rPr>
      </w:pPr>
    </w:p>
    <w:p w:rsidR="00BD5C71" w:rsidRPr="001B508E" w:rsidRDefault="008C2F8F" w:rsidP="00BD5C71">
      <w:pPr>
        <w:rPr>
          <w:rFonts w:ascii="Arial" w:hAnsi="Arial" w:cs="Arial"/>
          <w:b/>
          <w:i/>
          <w:iCs/>
          <w:lang w:val="sr-Cyrl-CS"/>
        </w:rPr>
      </w:pPr>
      <w:r>
        <w:rPr>
          <w:rFonts w:ascii="Arial" w:hAnsi="Arial" w:cs="Arial"/>
          <w:b/>
          <w:i/>
          <w:iCs/>
          <w:lang/>
        </w:rPr>
        <w:t xml:space="preserve">  </w:t>
      </w:r>
      <w:r w:rsidR="00DB595F">
        <w:rPr>
          <w:rFonts w:ascii="Arial" w:hAnsi="Arial" w:cs="Arial"/>
          <w:b/>
          <w:i/>
          <w:iCs/>
          <w:lang w:val="sr-Cyrl-CS"/>
        </w:rPr>
        <w:t>и</w:t>
      </w:r>
      <w:r>
        <w:rPr>
          <w:rFonts w:ascii="Arial" w:hAnsi="Arial" w:cs="Arial"/>
          <w:b/>
          <w:i/>
          <w:iCs/>
          <w:lang w:val="sr-Cyrl-CS"/>
        </w:rPr>
        <w:t xml:space="preserve"> </w:t>
      </w:r>
      <w:r w:rsidR="001B508E" w:rsidRPr="001B508E">
        <w:rPr>
          <w:rFonts w:ascii="Arial" w:hAnsi="Arial" w:cs="Arial"/>
          <w:b/>
          <w:i/>
          <w:iCs/>
          <w:lang w:val="sr-Cyrl-CS"/>
        </w:rPr>
        <w:t>Понуђача</w:t>
      </w:r>
    </w:p>
    <w:p w:rsidR="00BD5C71" w:rsidRDefault="00BD5C71" w:rsidP="00BD5C71">
      <w:pPr>
        <w:rPr>
          <w:rFonts w:ascii="Arial" w:hAnsi="Arial" w:cs="Arial"/>
          <w:i/>
          <w:iCs/>
          <w:lang/>
        </w:rPr>
      </w:pPr>
    </w:p>
    <w:p w:rsidR="00BD5C71" w:rsidRDefault="00BD5C71" w:rsidP="00BD5C71">
      <w:pPr>
        <w:rPr>
          <w:rFonts w:ascii="Arial" w:hAnsi="Arial" w:cs="Arial"/>
          <w:i/>
          <w:iCs/>
        </w:rPr>
      </w:pPr>
      <w:r>
        <w:rPr>
          <w:rFonts w:ascii="Arial" w:hAnsi="Arial" w:cs="Arial"/>
          <w:i/>
          <w:iCs/>
        </w:rPr>
        <w:t>................................................................................................</w:t>
      </w:r>
    </w:p>
    <w:p w:rsidR="00BD5C71" w:rsidRDefault="00BD5C71" w:rsidP="00BD5C71">
      <w:pPr>
        <w:rPr>
          <w:rFonts w:ascii="Arial" w:hAnsi="Arial" w:cs="Arial"/>
          <w:i/>
          <w:iCs/>
        </w:rPr>
      </w:pPr>
      <w:r>
        <w:rPr>
          <w:rFonts w:ascii="Arial" w:hAnsi="Arial" w:cs="Arial"/>
          <w:i/>
          <w:iCs/>
        </w:rPr>
        <w:t>са седиштем у ............................................, улица .........................................., ПИБ:.......................... Матични број: ........................................</w:t>
      </w:r>
    </w:p>
    <w:p w:rsidR="00BD5C71" w:rsidRDefault="00BD5C71" w:rsidP="00BD5C71">
      <w:pPr>
        <w:rPr>
          <w:rFonts w:ascii="Arial" w:hAnsi="Arial" w:cs="Arial"/>
          <w:i/>
          <w:iCs/>
        </w:rPr>
      </w:pPr>
      <w:r>
        <w:rPr>
          <w:rFonts w:ascii="Arial" w:hAnsi="Arial" w:cs="Arial"/>
          <w:i/>
          <w:iCs/>
        </w:rPr>
        <w:t>Број рачуна: ............................................ Назив банке:......................................,</w:t>
      </w:r>
    </w:p>
    <w:p w:rsidR="00BD5C71" w:rsidRDefault="00BD5C71" w:rsidP="00BD5C71">
      <w:pPr>
        <w:rPr>
          <w:rFonts w:ascii="Arial" w:hAnsi="Arial" w:cs="Arial"/>
          <w:i/>
          <w:iCs/>
        </w:rPr>
      </w:pPr>
      <w:r>
        <w:rPr>
          <w:rFonts w:ascii="Arial" w:hAnsi="Arial" w:cs="Arial"/>
          <w:i/>
          <w:iCs/>
        </w:rPr>
        <w:t>Телефон:............................Телефакс:</w:t>
      </w:r>
    </w:p>
    <w:p w:rsidR="00BD5C71" w:rsidRDefault="00BD5C71" w:rsidP="00BD5C71">
      <w:pPr>
        <w:rPr>
          <w:rFonts w:ascii="Arial" w:hAnsi="Arial" w:cs="Arial"/>
          <w:i/>
          <w:iCs/>
          <w:lang w:val="sr-Cyrl-CS"/>
        </w:rPr>
      </w:pPr>
      <w:r>
        <w:rPr>
          <w:rFonts w:ascii="Arial" w:hAnsi="Arial" w:cs="Arial"/>
          <w:i/>
          <w:iCs/>
        </w:rPr>
        <w:t xml:space="preserve">кога заступа................................................................... </w:t>
      </w:r>
      <w:r w:rsidR="008C2F8F">
        <w:rPr>
          <w:rFonts w:ascii="Arial" w:hAnsi="Arial" w:cs="Arial"/>
          <w:i/>
          <w:iCs/>
          <w:lang w:val="sr-Cyrl-CS"/>
        </w:rPr>
        <w:t>,</w:t>
      </w:r>
    </w:p>
    <w:p w:rsidR="008C2F8F" w:rsidRPr="008C2F8F" w:rsidRDefault="008C2F8F" w:rsidP="00BD5C71">
      <w:pPr>
        <w:rPr>
          <w:rFonts w:ascii="Arial" w:hAnsi="Arial" w:cs="Arial"/>
          <w:i/>
          <w:iCs/>
          <w:lang w:val="sr-Cyrl-CS"/>
        </w:rPr>
      </w:pPr>
      <w:r>
        <w:rPr>
          <w:rFonts w:ascii="Arial" w:hAnsi="Arial" w:cs="Arial"/>
          <w:i/>
          <w:iCs/>
          <w:lang w:val="sr-Cyrl-CS"/>
        </w:rPr>
        <w:t>у даљем тексту Извршилац посла.</w:t>
      </w:r>
    </w:p>
    <w:p w:rsidR="00BD5C71" w:rsidRDefault="00BD5C71" w:rsidP="00BD5C71">
      <w:pPr>
        <w:rPr>
          <w:rFonts w:ascii="Arial" w:hAnsi="Arial" w:cs="Arial"/>
          <w:i/>
          <w:iCs/>
        </w:rPr>
      </w:pPr>
    </w:p>
    <w:p w:rsidR="00BD5C71" w:rsidRDefault="00BD5C71" w:rsidP="00BD5C71">
      <w:pPr>
        <w:rPr>
          <w:rFonts w:ascii="Arial" w:hAnsi="Arial" w:cs="Arial"/>
          <w:i/>
          <w:iCs/>
        </w:rPr>
      </w:pPr>
      <w:r>
        <w:rPr>
          <w:rFonts w:ascii="Arial" w:hAnsi="Arial" w:cs="Arial"/>
          <w:i/>
          <w:iCs/>
        </w:rPr>
        <w:t>Основ уговора:</w:t>
      </w:r>
    </w:p>
    <w:p w:rsidR="00BD5C71" w:rsidRPr="005769E7" w:rsidRDefault="005769E7" w:rsidP="00BD5C71">
      <w:pPr>
        <w:rPr>
          <w:rFonts w:ascii="Arial" w:hAnsi="Arial" w:cs="Arial"/>
          <w:i/>
          <w:iCs/>
          <w:lang w:val="sr-Cyrl-CS"/>
        </w:rPr>
      </w:pPr>
      <w:r>
        <w:rPr>
          <w:rFonts w:ascii="Arial" w:hAnsi="Arial" w:cs="Arial"/>
          <w:i/>
          <w:iCs/>
        </w:rPr>
        <w:t>ЈН</w:t>
      </w:r>
      <w:r w:rsidR="00FB039E">
        <w:rPr>
          <w:rFonts w:ascii="Arial" w:hAnsi="Arial" w:cs="Arial"/>
          <w:i/>
          <w:iCs/>
          <w:lang w:val="sr-Cyrl-CS"/>
        </w:rPr>
        <w:t>МВ</w:t>
      </w:r>
      <w:r>
        <w:rPr>
          <w:rFonts w:ascii="Arial" w:hAnsi="Arial" w:cs="Arial"/>
          <w:i/>
          <w:iCs/>
        </w:rPr>
        <w:t xml:space="preserve"> Број</w:t>
      </w:r>
      <w:r w:rsidR="00E448D1">
        <w:rPr>
          <w:rFonts w:ascii="Arial" w:hAnsi="Arial" w:cs="Arial"/>
          <w:i/>
          <w:iCs/>
          <w:lang w:val="sr-Cyrl-CS"/>
        </w:rPr>
        <w:t>:</w:t>
      </w:r>
      <w:r w:rsidR="00123591" w:rsidRPr="00123591">
        <w:rPr>
          <w:rFonts w:ascii="Arial" w:hAnsi="Arial" w:cs="Arial"/>
          <w:b/>
          <w:i/>
          <w:iCs/>
          <w:lang/>
        </w:rPr>
        <w:t>1.2.2/2019</w:t>
      </w:r>
      <w:r w:rsidR="00123591">
        <w:rPr>
          <w:rFonts w:ascii="Arial" w:hAnsi="Arial" w:cs="Arial"/>
          <w:i/>
          <w:iCs/>
          <w:lang/>
        </w:rPr>
        <w:t xml:space="preserve"> </w:t>
      </w:r>
      <w:r w:rsidR="007B30E8">
        <w:rPr>
          <w:rFonts w:ascii="Arial" w:hAnsi="Arial" w:cs="Arial"/>
          <w:i/>
          <w:iCs/>
          <w:lang w:val="sr-Cyrl-CS"/>
        </w:rPr>
        <w:t>-Одржавање депоније</w:t>
      </w:r>
    </w:p>
    <w:p w:rsidR="00BD5C71" w:rsidRDefault="00BD5C71" w:rsidP="00BD5C71">
      <w:pPr>
        <w:rPr>
          <w:rFonts w:ascii="Arial" w:hAnsi="Arial" w:cs="Arial"/>
          <w:i/>
          <w:iCs/>
          <w:lang w:val="sr-Cyrl-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9D1ECE" w:rsidRPr="009D1ECE" w:rsidRDefault="009D1ECE" w:rsidP="00BD5C71">
      <w:pPr>
        <w:rPr>
          <w:rFonts w:ascii="Arial" w:hAnsi="Arial" w:cs="Arial"/>
          <w:i/>
          <w:iCs/>
          <w:lang w:val="sr-Cyrl-CS"/>
        </w:rPr>
      </w:pPr>
    </w:p>
    <w:p w:rsidR="00BD5C71" w:rsidRDefault="00BD5C71" w:rsidP="00BD5C71">
      <w:pPr>
        <w:rPr>
          <w:rFonts w:ascii="Arial" w:hAnsi="Arial" w:cs="Arial"/>
          <w:i/>
          <w:iCs/>
          <w:lang w:val="sr-Cyrl-CS"/>
        </w:rPr>
      </w:pPr>
      <w:r>
        <w:rPr>
          <w:rFonts w:ascii="Arial" w:hAnsi="Arial" w:cs="Arial"/>
          <w:i/>
          <w:iCs/>
        </w:rPr>
        <w:t>Понуда изабраног понуђача бр. ______ од...............................</w:t>
      </w:r>
    </w:p>
    <w:p w:rsidR="009D1ECE" w:rsidRPr="009D1ECE" w:rsidRDefault="009D1ECE" w:rsidP="00BD5C71">
      <w:pPr>
        <w:rPr>
          <w:rFonts w:ascii="Arial" w:hAnsi="Arial" w:cs="Arial"/>
          <w:i/>
          <w:iCs/>
          <w:lang w:val="sr-Cyrl-CS"/>
        </w:rPr>
      </w:pPr>
    </w:p>
    <w:p w:rsidR="00BD5C71" w:rsidRDefault="001B508E" w:rsidP="00BD5C71">
      <w:pPr>
        <w:rPr>
          <w:rFonts w:ascii="Arial" w:hAnsi="Arial" w:cs="Arial"/>
          <w:i/>
          <w:iCs/>
          <w:lang w:val="sr-Cyrl-CS"/>
        </w:rPr>
      </w:pPr>
      <w:r>
        <w:rPr>
          <w:rFonts w:ascii="Arial" w:hAnsi="Arial" w:cs="Arial"/>
          <w:i/>
          <w:iCs/>
          <w:lang w:val="sr-Cyrl-CS"/>
        </w:rPr>
        <w:t>Понуда је код наручиоца заведена под бројем:_________</w:t>
      </w:r>
    </w:p>
    <w:p w:rsidR="001B508E" w:rsidRDefault="001B508E" w:rsidP="00BD5C71">
      <w:pPr>
        <w:rPr>
          <w:rFonts w:ascii="Arial" w:hAnsi="Arial" w:cs="Arial"/>
          <w:i/>
          <w:iCs/>
          <w:lang w:val="sr-Cyrl-CS"/>
        </w:rPr>
      </w:pPr>
      <w:r>
        <w:rPr>
          <w:rFonts w:ascii="Arial" w:hAnsi="Arial" w:cs="Arial"/>
          <w:i/>
          <w:iCs/>
          <w:lang w:val="sr-Cyrl-CS"/>
        </w:rPr>
        <w:t>Понуда у потпуности одговара условима из конкурсне документације.</w:t>
      </w:r>
    </w:p>
    <w:p w:rsidR="00DB595F" w:rsidRDefault="00DB595F" w:rsidP="00BD5C71">
      <w:pPr>
        <w:rPr>
          <w:rFonts w:ascii="Arial" w:hAnsi="Arial" w:cs="Arial"/>
          <w:i/>
          <w:iCs/>
          <w:lang w:val="sr-Cyrl-CS"/>
        </w:rPr>
      </w:pPr>
    </w:p>
    <w:p w:rsidR="00DB595F" w:rsidRPr="001B508E" w:rsidRDefault="00DB595F" w:rsidP="00BD5C71">
      <w:pPr>
        <w:rPr>
          <w:rFonts w:ascii="Arial" w:hAnsi="Arial" w:cs="Arial"/>
          <w:i/>
          <w:iCs/>
          <w:lang w:val="sr-Cyrl-CS"/>
        </w:rPr>
      </w:pPr>
    </w:p>
    <w:p w:rsidR="00BD5C71" w:rsidRPr="00123591" w:rsidRDefault="001B508E" w:rsidP="00BD5C71">
      <w:pPr>
        <w:shd w:val="clear" w:color="auto" w:fill="FFFFFF"/>
        <w:jc w:val="both"/>
        <w:rPr>
          <w:b/>
          <w:lang/>
        </w:rPr>
      </w:pPr>
      <w:r w:rsidRPr="001B508E">
        <w:rPr>
          <w:b/>
          <w:lang w:val="sr-Cyrl-CS"/>
        </w:rPr>
        <w:t xml:space="preserve">ПРЕДМЕТ УГОВОРА </w:t>
      </w:r>
      <w:r>
        <w:rPr>
          <w:b/>
          <w:lang w:val="sr-Cyrl-CS"/>
        </w:rPr>
        <w:t>:Услуге на одржавању депоније</w:t>
      </w:r>
      <w:r w:rsidR="00DB595F">
        <w:rPr>
          <w:b/>
          <w:lang w:val="sr-Cyrl-CS"/>
        </w:rPr>
        <w:t xml:space="preserve"> </w:t>
      </w:r>
      <w:r w:rsidR="00827237">
        <w:rPr>
          <w:b/>
          <w:lang w:val="sr-Cyrl-CS"/>
        </w:rPr>
        <w:t>смећа „</w:t>
      </w:r>
      <w:r>
        <w:rPr>
          <w:b/>
          <w:lang w:val="sr-Cyrl-CS"/>
        </w:rPr>
        <w:t xml:space="preserve"> Дубоки поток</w:t>
      </w:r>
      <w:r w:rsidR="00827237">
        <w:rPr>
          <w:b/>
          <w:lang w:val="sr-Cyrl-CS"/>
        </w:rPr>
        <w:t xml:space="preserve">“ у Друглићима </w:t>
      </w:r>
      <w:r w:rsidR="00670625">
        <w:rPr>
          <w:b/>
          <w:lang w:val="sr-Cyrl-CS"/>
        </w:rPr>
        <w:t xml:space="preserve">–Прибој </w:t>
      </w:r>
      <w:r w:rsidR="00827237">
        <w:rPr>
          <w:b/>
          <w:lang w:val="sr-Cyrl-CS"/>
        </w:rPr>
        <w:t>према спроведеном поступку јавне на</w:t>
      </w:r>
      <w:r w:rsidR="00E448D1">
        <w:rPr>
          <w:b/>
          <w:lang w:val="sr-Cyrl-CS"/>
        </w:rPr>
        <w:t>бавке мале вредности бр:</w:t>
      </w:r>
      <w:r w:rsidR="00123591">
        <w:rPr>
          <w:b/>
          <w:lang/>
        </w:rPr>
        <w:t>1.2.2/2019</w:t>
      </w:r>
    </w:p>
    <w:p w:rsidR="00BD5C71" w:rsidRDefault="00827237" w:rsidP="0015104E">
      <w:pPr>
        <w:pStyle w:val="Pasussalistom"/>
        <w:ind w:left="0"/>
        <w:jc w:val="both"/>
        <w:rPr>
          <w:rFonts w:ascii="Arial" w:hAnsi="Arial" w:cs="Arial"/>
          <w:lang w:val="sr-Cyrl-CS"/>
        </w:rPr>
      </w:pPr>
      <w:r>
        <w:rPr>
          <w:rFonts w:ascii="Arial" w:hAnsi="Arial" w:cs="Arial"/>
          <w:lang w:val="sr-Cyrl-CS"/>
        </w:rPr>
        <w:t xml:space="preserve">                 </w:t>
      </w:r>
    </w:p>
    <w:p w:rsidR="00827237" w:rsidRDefault="00827237" w:rsidP="0015104E">
      <w:pPr>
        <w:pStyle w:val="Pasussalistom"/>
        <w:ind w:left="0"/>
        <w:jc w:val="both"/>
        <w:rPr>
          <w:rFonts w:ascii="Arial" w:hAnsi="Arial" w:cs="Arial"/>
          <w:lang w:val="sr-Cyrl-CS"/>
        </w:rPr>
      </w:pPr>
    </w:p>
    <w:p w:rsidR="00827237" w:rsidRDefault="00827237" w:rsidP="0015104E">
      <w:pPr>
        <w:pStyle w:val="Pasussalistom"/>
        <w:ind w:left="0"/>
        <w:jc w:val="both"/>
        <w:rPr>
          <w:rFonts w:ascii="Arial" w:hAnsi="Arial" w:cs="Arial"/>
          <w:b/>
          <w:lang w:val="sr-Cyrl-CS"/>
        </w:rPr>
      </w:pPr>
      <w:r>
        <w:rPr>
          <w:rFonts w:ascii="Arial" w:hAnsi="Arial" w:cs="Arial"/>
          <w:lang w:val="sr-Cyrl-CS"/>
        </w:rPr>
        <w:t xml:space="preserve">                                                           </w:t>
      </w:r>
      <w:r w:rsidRPr="00827237">
        <w:rPr>
          <w:rFonts w:ascii="Arial" w:hAnsi="Arial" w:cs="Arial"/>
          <w:b/>
          <w:lang w:val="sr-Cyrl-CS"/>
        </w:rPr>
        <w:t>Члан</w:t>
      </w:r>
      <w:r>
        <w:rPr>
          <w:rFonts w:ascii="Arial" w:hAnsi="Arial" w:cs="Arial"/>
          <w:b/>
          <w:lang w:val="sr-Cyrl-CS"/>
        </w:rPr>
        <w:t xml:space="preserve"> </w:t>
      </w:r>
      <w:r w:rsidRPr="00827237">
        <w:rPr>
          <w:rFonts w:ascii="Arial" w:hAnsi="Arial" w:cs="Arial"/>
          <w:b/>
          <w:lang w:val="sr-Cyrl-CS"/>
        </w:rPr>
        <w:t>1.</w:t>
      </w:r>
    </w:p>
    <w:p w:rsidR="00827237" w:rsidRDefault="00827237" w:rsidP="0015104E">
      <w:pPr>
        <w:pStyle w:val="Pasussalistom"/>
        <w:ind w:left="0"/>
        <w:jc w:val="both"/>
        <w:rPr>
          <w:rFonts w:ascii="Arial" w:hAnsi="Arial" w:cs="Arial"/>
          <w:b/>
          <w:lang w:val="sr-Cyrl-CS"/>
        </w:rPr>
      </w:pPr>
    </w:p>
    <w:p w:rsidR="00827237" w:rsidRDefault="00827237" w:rsidP="0015104E">
      <w:pPr>
        <w:pStyle w:val="Pasussalistom"/>
        <w:ind w:left="0"/>
        <w:jc w:val="both"/>
        <w:rPr>
          <w:rFonts w:ascii="Arial" w:hAnsi="Arial" w:cs="Arial"/>
          <w:b/>
          <w:lang w:val="sr-Cyrl-CS"/>
        </w:rPr>
      </w:pPr>
    </w:p>
    <w:p w:rsidR="00827237" w:rsidRDefault="00827237" w:rsidP="0015104E">
      <w:pPr>
        <w:pStyle w:val="Pasussalistom"/>
        <w:ind w:left="0"/>
        <w:jc w:val="both"/>
        <w:rPr>
          <w:rFonts w:ascii="Arial" w:hAnsi="Arial" w:cs="Arial"/>
          <w:lang w:val="sr-Cyrl-CS"/>
        </w:rPr>
      </w:pPr>
      <w:r>
        <w:rPr>
          <w:rFonts w:ascii="Arial" w:hAnsi="Arial" w:cs="Arial"/>
          <w:lang w:val="sr-Cyrl-CS"/>
        </w:rPr>
        <w:t xml:space="preserve">Овим Уговором регулише се питање уређења и одржавања депоније смећа </w:t>
      </w:r>
    </w:p>
    <w:p w:rsidR="00827237" w:rsidRDefault="00827237" w:rsidP="0015104E">
      <w:pPr>
        <w:pStyle w:val="Pasussalistom"/>
        <w:ind w:left="0"/>
        <w:jc w:val="both"/>
        <w:rPr>
          <w:rFonts w:ascii="Arial" w:hAnsi="Arial" w:cs="Arial"/>
          <w:lang w:val="sr-Cyrl-CS"/>
        </w:rPr>
      </w:pPr>
      <w:r>
        <w:rPr>
          <w:rFonts w:ascii="Arial" w:hAnsi="Arial" w:cs="Arial"/>
          <w:lang w:val="sr-Cyrl-CS"/>
        </w:rPr>
        <w:t xml:space="preserve">„Дубоки поток“ у Друглићима </w:t>
      </w:r>
      <w:r w:rsidR="00670625">
        <w:rPr>
          <w:rFonts w:ascii="Arial" w:hAnsi="Arial" w:cs="Arial"/>
          <w:lang w:val="sr-Cyrl-CS"/>
        </w:rPr>
        <w:t xml:space="preserve">–Прибој </w:t>
      </w:r>
      <w:r>
        <w:rPr>
          <w:rFonts w:ascii="Arial" w:hAnsi="Arial" w:cs="Arial"/>
          <w:lang w:val="sr-Cyrl-CS"/>
        </w:rPr>
        <w:t>између Наручиоца посла  и то како следи.</w:t>
      </w:r>
    </w:p>
    <w:p w:rsidR="00827237" w:rsidRDefault="00827237" w:rsidP="0015104E">
      <w:pPr>
        <w:pStyle w:val="Pasussalistom"/>
        <w:ind w:left="0"/>
        <w:jc w:val="both"/>
        <w:rPr>
          <w:rFonts w:ascii="Arial" w:hAnsi="Arial" w:cs="Arial"/>
          <w:lang w:val="sr-Cyrl-CS"/>
        </w:rPr>
      </w:pPr>
    </w:p>
    <w:p w:rsidR="00827237" w:rsidRDefault="00827237" w:rsidP="0015104E">
      <w:pPr>
        <w:pStyle w:val="Pasussalistom"/>
        <w:ind w:left="0"/>
        <w:jc w:val="both"/>
        <w:rPr>
          <w:rFonts w:ascii="Arial" w:hAnsi="Arial" w:cs="Arial"/>
          <w:lang w:val="sr-Cyrl-CS"/>
        </w:rPr>
      </w:pPr>
    </w:p>
    <w:p w:rsidR="00827237" w:rsidRDefault="00827237" w:rsidP="0015104E">
      <w:pPr>
        <w:pStyle w:val="Pasussalistom"/>
        <w:ind w:left="0"/>
        <w:jc w:val="both"/>
        <w:rPr>
          <w:rFonts w:ascii="Arial" w:hAnsi="Arial" w:cs="Arial"/>
          <w:lang w:val="sr-Cyrl-CS"/>
        </w:rPr>
      </w:pPr>
    </w:p>
    <w:p w:rsidR="00827237" w:rsidRDefault="00827237" w:rsidP="0015104E">
      <w:pPr>
        <w:pStyle w:val="Pasussalistom"/>
        <w:ind w:left="0"/>
        <w:jc w:val="both"/>
        <w:rPr>
          <w:rFonts w:ascii="Arial" w:hAnsi="Arial" w:cs="Arial"/>
          <w:lang w:val="sr-Cyrl-CS"/>
        </w:rPr>
      </w:pPr>
    </w:p>
    <w:p w:rsidR="00827237" w:rsidRDefault="00827237" w:rsidP="0015104E">
      <w:pPr>
        <w:pStyle w:val="Pasussalistom"/>
        <w:ind w:left="0"/>
        <w:jc w:val="both"/>
        <w:rPr>
          <w:rFonts w:ascii="Arial" w:hAnsi="Arial" w:cs="Arial"/>
          <w:lang w:val="sr-Cyrl-CS"/>
        </w:rPr>
      </w:pPr>
    </w:p>
    <w:p w:rsidR="00827237" w:rsidRDefault="00827237" w:rsidP="0015104E">
      <w:pPr>
        <w:pStyle w:val="Pasussalistom"/>
        <w:ind w:left="0"/>
        <w:jc w:val="both"/>
        <w:rPr>
          <w:rFonts w:ascii="Arial" w:hAnsi="Arial" w:cs="Arial"/>
          <w:b/>
          <w:lang w:val="sr-Cyrl-CS"/>
        </w:rPr>
      </w:pPr>
      <w:r>
        <w:rPr>
          <w:rFonts w:ascii="Arial" w:hAnsi="Arial" w:cs="Arial"/>
          <w:lang w:val="sr-Cyrl-CS"/>
        </w:rPr>
        <w:t xml:space="preserve">                                                            </w:t>
      </w:r>
    </w:p>
    <w:p w:rsidR="00827237" w:rsidRDefault="00827237" w:rsidP="0015104E">
      <w:pPr>
        <w:pStyle w:val="Pasussalistom"/>
        <w:ind w:left="0"/>
        <w:jc w:val="both"/>
        <w:rPr>
          <w:rFonts w:ascii="Arial" w:hAnsi="Arial" w:cs="Arial"/>
          <w:b/>
          <w:lang w:val="sr-Cyrl-CS"/>
        </w:rPr>
      </w:pPr>
      <w:r>
        <w:rPr>
          <w:rFonts w:ascii="Arial" w:hAnsi="Arial" w:cs="Arial"/>
          <w:b/>
          <w:lang w:val="sr-Cyrl-CS"/>
        </w:rPr>
        <w:t xml:space="preserve">                                                     Члан 2 .</w:t>
      </w:r>
    </w:p>
    <w:p w:rsidR="00827237" w:rsidRDefault="00827237" w:rsidP="0015104E">
      <w:pPr>
        <w:pStyle w:val="Pasussalistom"/>
        <w:ind w:left="0"/>
        <w:jc w:val="both"/>
        <w:rPr>
          <w:rFonts w:ascii="Arial" w:hAnsi="Arial" w:cs="Arial"/>
          <w:b/>
          <w:lang w:val="sr-Cyrl-CS"/>
        </w:rPr>
      </w:pPr>
    </w:p>
    <w:p w:rsidR="00827237" w:rsidRDefault="00827237" w:rsidP="0015104E">
      <w:pPr>
        <w:pStyle w:val="Pasussalistom"/>
        <w:ind w:left="0"/>
        <w:jc w:val="both"/>
        <w:rPr>
          <w:rFonts w:ascii="Arial" w:hAnsi="Arial" w:cs="Arial"/>
          <w:lang w:val="sr-Cyrl-CS"/>
        </w:rPr>
      </w:pPr>
      <w:r w:rsidRPr="00827237">
        <w:rPr>
          <w:rFonts w:ascii="Arial" w:hAnsi="Arial" w:cs="Arial"/>
          <w:lang w:val="sr-Cyrl-CS"/>
        </w:rPr>
        <w:t>Наручилац посла поверава послове уређења и одржавања депоније</w:t>
      </w:r>
      <w:r>
        <w:rPr>
          <w:rFonts w:ascii="Arial" w:hAnsi="Arial" w:cs="Arial"/>
          <w:lang w:val="sr-Cyrl-CS"/>
        </w:rPr>
        <w:t xml:space="preserve"> смећа из </w:t>
      </w:r>
    </w:p>
    <w:p w:rsidR="00827237" w:rsidRDefault="00827237" w:rsidP="0015104E">
      <w:pPr>
        <w:pStyle w:val="Pasussalistom"/>
        <w:ind w:left="0"/>
        <w:jc w:val="both"/>
        <w:rPr>
          <w:rFonts w:ascii="Arial" w:hAnsi="Arial" w:cs="Arial"/>
          <w:lang w:val="sr-Cyrl-CS"/>
        </w:rPr>
      </w:pPr>
      <w:r>
        <w:rPr>
          <w:rFonts w:ascii="Arial" w:hAnsi="Arial" w:cs="Arial"/>
          <w:lang w:val="sr-Cyrl-CS"/>
        </w:rPr>
        <w:t>Предмета овог Уговора извршиоцу посла,а послови се састоје из планирања и раз</w:t>
      </w:r>
      <w:r w:rsidR="008C2F8F">
        <w:rPr>
          <w:rFonts w:ascii="Arial" w:hAnsi="Arial" w:cs="Arial"/>
          <w:lang w:val="sr-Cyrl-CS"/>
        </w:rPr>
        <w:t>гртања смећа на депонији и засипања земљом.</w:t>
      </w:r>
    </w:p>
    <w:p w:rsidR="003731EE" w:rsidRDefault="003731EE" w:rsidP="0015104E">
      <w:pPr>
        <w:pStyle w:val="Pasussalistom"/>
        <w:ind w:left="0"/>
        <w:jc w:val="both"/>
        <w:rPr>
          <w:rFonts w:ascii="Arial" w:hAnsi="Arial" w:cs="Arial"/>
          <w:lang w:val="sr-Cyrl-CS"/>
        </w:rPr>
      </w:pPr>
    </w:p>
    <w:p w:rsidR="003731EE" w:rsidRDefault="003731EE" w:rsidP="0015104E">
      <w:pPr>
        <w:pStyle w:val="Pasussalistom"/>
        <w:ind w:left="0"/>
        <w:jc w:val="both"/>
        <w:rPr>
          <w:rFonts w:ascii="Arial" w:hAnsi="Arial" w:cs="Arial"/>
          <w:lang w:val="sr-Cyrl-CS"/>
        </w:rPr>
      </w:pPr>
    </w:p>
    <w:p w:rsidR="003731EE" w:rsidRDefault="003731EE" w:rsidP="0015104E">
      <w:pPr>
        <w:pStyle w:val="Pasussalistom"/>
        <w:ind w:left="0"/>
        <w:jc w:val="both"/>
        <w:rPr>
          <w:rFonts w:ascii="Arial" w:hAnsi="Arial" w:cs="Arial"/>
          <w:b/>
          <w:lang w:val="sr-Cyrl-CS"/>
        </w:rPr>
      </w:pPr>
      <w:r w:rsidRPr="003731EE">
        <w:rPr>
          <w:rFonts w:ascii="Arial" w:hAnsi="Arial" w:cs="Arial"/>
          <w:b/>
          <w:lang w:val="sr-Cyrl-CS"/>
        </w:rPr>
        <w:t xml:space="preserve">                                                     Члан 3.</w:t>
      </w:r>
    </w:p>
    <w:p w:rsidR="003731EE" w:rsidRDefault="003731EE" w:rsidP="0015104E">
      <w:pPr>
        <w:pStyle w:val="Pasussalistom"/>
        <w:ind w:left="0"/>
        <w:jc w:val="both"/>
        <w:rPr>
          <w:rFonts w:ascii="Arial" w:hAnsi="Arial" w:cs="Arial"/>
          <w:b/>
          <w:lang w:val="sr-Cyrl-CS"/>
        </w:rPr>
      </w:pPr>
    </w:p>
    <w:p w:rsidR="003731EE" w:rsidRDefault="003731EE" w:rsidP="0015104E">
      <w:pPr>
        <w:pStyle w:val="Pasussalistom"/>
        <w:ind w:left="0"/>
        <w:jc w:val="both"/>
        <w:rPr>
          <w:rFonts w:ascii="Arial" w:hAnsi="Arial" w:cs="Arial"/>
          <w:b/>
          <w:lang w:val="sr-Cyrl-CS"/>
        </w:rPr>
      </w:pPr>
    </w:p>
    <w:p w:rsidR="009D1ECE" w:rsidRDefault="003731EE" w:rsidP="0015104E">
      <w:pPr>
        <w:pStyle w:val="Pasussalistom"/>
        <w:ind w:left="0"/>
        <w:jc w:val="both"/>
        <w:rPr>
          <w:rFonts w:ascii="Arial" w:hAnsi="Arial" w:cs="Arial"/>
          <w:lang w:val="sr-Cyrl-CS"/>
        </w:rPr>
      </w:pPr>
      <w:r w:rsidRPr="00DB595F">
        <w:rPr>
          <w:rFonts w:ascii="Arial" w:hAnsi="Arial" w:cs="Arial"/>
          <w:b/>
          <w:lang w:val="sr-Cyrl-CS"/>
        </w:rPr>
        <w:t>Укупна уговорена вредност</w:t>
      </w:r>
      <w:r>
        <w:rPr>
          <w:rFonts w:ascii="Arial" w:hAnsi="Arial" w:cs="Arial"/>
          <w:lang w:val="sr-Cyrl-CS"/>
        </w:rPr>
        <w:t xml:space="preserve"> услуга износи____________________динара без </w:t>
      </w:r>
    </w:p>
    <w:p w:rsidR="009D1ECE" w:rsidRDefault="009D1ECE" w:rsidP="0015104E">
      <w:pPr>
        <w:pStyle w:val="Pasussalistom"/>
        <w:ind w:left="0"/>
        <w:jc w:val="both"/>
        <w:rPr>
          <w:rFonts w:ascii="Arial" w:hAnsi="Arial" w:cs="Arial"/>
          <w:lang w:val="sr-Cyrl-CS"/>
        </w:rPr>
      </w:pPr>
    </w:p>
    <w:p w:rsidR="003731EE" w:rsidRPr="003731EE" w:rsidRDefault="003731EE" w:rsidP="0015104E">
      <w:pPr>
        <w:pStyle w:val="Pasussalistom"/>
        <w:ind w:left="0"/>
        <w:jc w:val="both"/>
        <w:rPr>
          <w:rFonts w:ascii="Arial" w:hAnsi="Arial" w:cs="Arial"/>
          <w:lang w:val="sr-Cyrl-CS"/>
        </w:rPr>
      </w:pPr>
      <w:r>
        <w:rPr>
          <w:rFonts w:ascii="Arial" w:hAnsi="Arial" w:cs="Arial"/>
          <w:lang w:val="sr-Cyrl-CS"/>
        </w:rPr>
        <w:t>ПДВ-а,односно у износу од____________________динара са ПДВ-ом.</w:t>
      </w:r>
    </w:p>
    <w:p w:rsidR="00BD5C71" w:rsidRDefault="00BD5C71" w:rsidP="0015104E">
      <w:pPr>
        <w:pStyle w:val="Pasussalistom"/>
        <w:ind w:left="0"/>
        <w:jc w:val="both"/>
        <w:rPr>
          <w:rFonts w:ascii="Arial" w:hAnsi="Arial" w:cs="Arial"/>
          <w:lang w:val="sr-Cyrl-CS"/>
        </w:rPr>
      </w:pPr>
    </w:p>
    <w:p w:rsidR="003731EE" w:rsidRDefault="003731EE" w:rsidP="0015104E">
      <w:pPr>
        <w:pStyle w:val="Pasussalistom"/>
        <w:ind w:left="0"/>
        <w:jc w:val="both"/>
        <w:rPr>
          <w:rFonts w:ascii="Arial" w:hAnsi="Arial" w:cs="Arial"/>
          <w:lang w:val="sr-Cyrl-CS"/>
        </w:rPr>
      </w:pPr>
      <w:r>
        <w:rPr>
          <w:rFonts w:ascii="Arial" w:hAnsi="Arial" w:cs="Arial"/>
          <w:lang w:val="sr-Cyrl-CS"/>
        </w:rPr>
        <w:t>Цена пружених услуга, исказује –обрачунава се кроз радни сат машине и то:</w:t>
      </w:r>
    </w:p>
    <w:p w:rsidR="003731EE" w:rsidRDefault="003731EE" w:rsidP="0015104E">
      <w:pPr>
        <w:pStyle w:val="Pasussalistom"/>
        <w:ind w:left="0"/>
        <w:jc w:val="both"/>
        <w:rPr>
          <w:rFonts w:ascii="Arial" w:hAnsi="Arial" w:cs="Arial"/>
          <w:lang w:val="sr-Cyrl-CS"/>
        </w:rPr>
      </w:pPr>
    </w:p>
    <w:p w:rsidR="003731EE" w:rsidRDefault="003731EE" w:rsidP="0015104E">
      <w:pPr>
        <w:pStyle w:val="Pasussalistom"/>
        <w:ind w:left="0"/>
        <w:jc w:val="both"/>
        <w:rPr>
          <w:rFonts w:ascii="Arial" w:hAnsi="Arial" w:cs="Arial"/>
          <w:lang w:val="sr-Cyrl-CS"/>
        </w:rPr>
      </w:pPr>
      <w:r>
        <w:rPr>
          <w:rFonts w:ascii="Arial" w:hAnsi="Arial" w:cs="Arial"/>
          <w:lang w:val="sr-Cyrl-CS"/>
        </w:rPr>
        <w:t>-булдозера  у класи булдозера Т</w:t>
      </w:r>
      <w:r>
        <w:rPr>
          <w:rFonts w:ascii="Arial" w:hAnsi="Arial" w:cs="Arial"/>
          <w:lang w:val="sr-Latn-CS"/>
        </w:rPr>
        <w:t xml:space="preserve">G 90, TG 100 I TG 110 </w:t>
      </w:r>
      <w:r>
        <w:rPr>
          <w:rFonts w:ascii="Arial" w:hAnsi="Arial" w:cs="Arial"/>
          <w:lang w:val="sr-Cyrl-CS"/>
        </w:rPr>
        <w:t>и</w:t>
      </w:r>
    </w:p>
    <w:p w:rsidR="003731EE" w:rsidRPr="003731EE" w:rsidRDefault="003731EE" w:rsidP="0015104E">
      <w:pPr>
        <w:pStyle w:val="Pasussalistom"/>
        <w:ind w:left="0"/>
        <w:jc w:val="both"/>
        <w:rPr>
          <w:rFonts w:ascii="Arial" w:hAnsi="Arial" w:cs="Arial"/>
          <w:lang w:val="sr-Cyrl-CS"/>
        </w:rPr>
      </w:pPr>
    </w:p>
    <w:p w:rsidR="003731EE" w:rsidRDefault="003731EE" w:rsidP="0015104E">
      <w:pPr>
        <w:pStyle w:val="Pasussalistom"/>
        <w:ind w:left="0"/>
        <w:jc w:val="both"/>
        <w:rPr>
          <w:rFonts w:ascii="Arial" w:hAnsi="Arial" w:cs="Arial"/>
          <w:lang w:val="sr-Latn-CS"/>
        </w:rPr>
      </w:pPr>
      <w:r>
        <w:rPr>
          <w:rFonts w:ascii="Arial" w:hAnsi="Arial" w:cs="Arial"/>
          <w:lang w:val="sr-Latn-CS"/>
        </w:rPr>
        <w:t>-</w:t>
      </w:r>
      <w:r>
        <w:rPr>
          <w:rFonts w:ascii="Arial" w:hAnsi="Arial" w:cs="Arial"/>
          <w:lang w:val="sr-Cyrl-CS"/>
        </w:rPr>
        <w:t xml:space="preserve">улте у класи </w:t>
      </w:r>
      <w:r>
        <w:rPr>
          <w:rFonts w:ascii="Arial" w:hAnsi="Arial" w:cs="Arial"/>
          <w:lang w:val="sr-Latn-CS"/>
        </w:rPr>
        <w:t>ULT 160 C  I 150 C</w:t>
      </w:r>
    </w:p>
    <w:p w:rsidR="005F6F82" w:rsidRDefault="005F6F82" w:rsidP="0015104E">
      <w:pPr>
        <w:pStyle w:val="Pasussalistom"/>
        <w:ind w:left="0"/>
        <w:jc w:val="both"/>
        <w:rPr>
          <w:rFonts w:ascii="Arial" w:hAnsi="Arial" w:cs="Arial"/>
          <w:lang w:val="sr-Latn-CS"/>
        </w:rPr>
      </w:pPr>
    </w:p>
    <w:p w:rsidR="005F6F82" w:rsidRPr="00DB595F" w:rsidRDefault="005F6F82" w:rsidP="0015104E">
      <w:pPr>
        <w:pStyle w:val="Pasussalistom"/>
        <w:ind w:left="0"/>
        <w:jc w:val="both"/>
        <w:rPr>
          <w:rFonts w:ascii="Arial" w:hAnsi="Arial" w:cs="Arial"/>
          <w:b/>
          <w:lang w:val="sr-Cyrl-CS"/>
        </w:rPr>
      </w:pPr>
      <w:r w:rsidRPr="00DB595F">
        <w:rPr>
          <w:rFonts w:ascii="Arial" w:hAnsi="Arial" w:cs="Arial"/>
          <w:b/>
          <w:lang w:val="sr-Cyrl-CS"/>
        </w:rPr>
        <w:t>Уговара се цена по јединици мере за :</w:t>
      </w:r>
    </w:p>
    <w:p w:rsidR="005F6F82" w:rsidRPr="00DB595F" w:rsidRDefault="005F6F82" w:rsidP="0015104E">
      <w:pPr>
        <w:pStyle w:val="Pasussalistom"/>
        <w:ind w:left="0"/>
        <w:jc w:val="both"/>
        <w:rPr>
          <w:rFonts w:ascii="Arial" w:hAnsi="Arial" w:cs="Arial"/>
          <w:b/>
          <w:lang w:val="sr-Cyrl-CS"/>
        </w:rPr>
      </w:pPr>
    </w:p>
    <w:p w:rsidR="005F6F82" w:rsidRDefault="005F6F82" w:rsidP="0015104E">
      <w:pPr>
        <w:pStyle w:val="Pasussalistom"/>
        <w:ind w:left="0"/>
        <w:jc w:val="both"/>
        <w:rPr>
          <w:rFonts w:ascii="Arial" w:hAnsi="Arial" w:cs="Arial"/>
          <w:lang w:val="sr-Cyrl-CS"/>
        </w:rPr>
      </w:pPr>
      <w:r>
        <w:rPr>
          <w:rFonts w:ascii="Arial" w:hAnsi="Arial" w:cs="Arial"/>
          <w:lang w:val="sr-Cyrl-CS"/>
        </w:rPr>
        <w:t>-обрачунати радни сат булдозера, у износу од _________динара безПДВ-а.</w:t>
      </w:r>
    </w:p>
    <w:p w:rsidR="005F6F82" w:rsidRDefault="005F6F82" w:rsidP="0015104E">
      <w:pPr>
        <w:pStyle w:val="Pasussalistom"/>
        <w:ind w:left="0"/>
        <w:jc w:val="both"/>
        <w:rPr>
          <w:rFonts w:ascii="Arial" w:hAnsi="Arial" w:cs="Arial"/>
          <w:lang w:val="sr-Cyrl-CS"/>
        </w:rPr>
      </w:pPr>
    </w:p>
    <w:p w:rsidR="005F6F82" w:rsidRPr="00F361BB" w:rsidRDefault="005F6F82" w:rsidP="0015104E">
      <w:pPr>
        <w:pStyle w:val="Pasussalistom"/>
        <w:ind w:left="0"/>
        <w:jc w:val="both"/>
        <w:rPr>
          <w:rFonts w:ascii="Arial" w:hAnsi="Arial" w:cs="Arial"/>
          <w:lang w:val="en-US"/>
        </w:rPr>
      </w:pPr>
      <w:r>
        <w:rPr>
          <w:rFonts w:ascii="Arial" w:hAnsi="Arial" w:cs="Arial"/>
          <w:lang w:val="sr-Cyrl-CS"/>
        </w:rPr>
        <w:t>-обрачунати радни сат улте, у износу од __________динара без ПДВ-а</w:t>
      </w:r>
      <w:r w:rsidR="00F361BB">
        <w:rPr>
          <w:rFonts w:ascii="Arial" w:hAnsi="Arial" w:cs="Arial"/>
          <w:lang w:val="en-US"/>
        </w:rPr>
        <w:t>.</w:t>
      </w:r>
    </w:p>
    <w:p w:rsidR="00BD5C71" w:rsidRDefault="00BD5C71" w:rsidP="0015104E">
      <w:pPr>
        <w:pStyle w:val="Pasussalistom"/>
        <w:ind w:left="0"/>
        <w:jc w:val="both"/>
        <w:rPr>
          <w:rFonts w:ascii="Arial" w:hAnsi="Arial" w:cs="Arial"/>
          <w:lang/>
        </w:rPr>
      </w:pPr>
    </w:p>
    <w:p w:rsidR="00BD5C71" w:rsidRDefault="00F361BB" w:rsidP="0015104E">
      <w:pPr>
        <w:pStyle w:val="Pasussalistom"/>
        <w:ind w:left="0"/>
        <w:jc w:val="both"/>
        <w:rPr>
          <w:rFonts w:ascii="Arial" w:hAnsi="Arial" w:cs="Arial"/>
          <w:lang w:val="sr-Cyrl-CS"/>
        </w:rPr>
      </w:pPr>
      <w:r>
        <w:rPr>
          <w:rFonts w:ascii="Arial" w:hAnsi="Arial" w:cs="Arial"/>
          <w:lang w:val="sr-Cyrl-CS"/>
        </w:rPr>
        <w:t>Јединична цена је фикса и не може с мењати услед повећања цене елемената на онову којих је одређена.</w:t>
      </w:r>
    </w:p>
    <w:p w:rsidR="00F361BB" w:rsidRDefault="0062180C" w:rsidP="0015104E">
      <w:pPr>
        <w:pStyle w:val="Pasussalistom"/>
        <w:ind w:left="0"/>
        <w:jc w:val="both"/>
        <w:rPr>
          <w:rFonts w:ascii="Arial" w:hAnsi="Arial" w:cs="Arial"/>
          <w:lang w:val="sr-Cyrl-CS"/>
        </w:rPr>
      </w:pPr>
      <w:r>
        <w:rPr>
          <w:rFonts w:ascii="Arial" w:hAnsi="Arial" w:cs="Arial"/>
          <w:lang w:val="sr-Cyrl-CS"/>
        </w:rPr>
        <w:t>Осим рада маш</w:t>
      </w:r>
      <w:r w:rsidR="00E448D1">
        <w:rPr>
          <w:rFonts w:ascii="Arial" w:hAnsi="Arial" w:cs="Arial"/>
          <w:lang w:val="sr-Cyrl-CS"/>
        </w:rPr>
        <w:t>ине јединичн</w:t>
      </w:r>
      <w:r w:rsidR="00F361BB">
        <w:rPr>
          <w:rFonts w:ascii="Arial" w:hAnsi="Arial" w:cs="Arial"/>
          <w:lang w:val="sr-Cyrl-CS"/>
        </w:rPr>
        <w:t>а цена обухвата и трошкове радне снаге,неопходне за руковање машинама, као и све остале зависне трошков</w:t>
      </w:r>
      <w:r w:rsidR="008C2F8F">
        <w:rPr>
          <w:rFonts w:ascii="Arial" w:hAnsi="Arial" w:cs="Arial"/>
          <w:lang w:val="sr-Cyrl-CS"/>
        </w:rPr>
        <w:t>е Извршиоца посла,</w:t>
      </w:r>
      <w:r w:rsidR="00F361BB">
        <w:rPr>
          <w:rFonts w:ascii="Arial" w:hAnsi="Arial" w:cs="Arial"/>
          <w:lang w:val="sr-Cyrl-CS"/>
        </w:rPr>
        <w:t>који настану у току извршења предметне набавке.</w:t>
      </w:r>
    </w:p>
    <w:p w:rsidR="00F361BB" w:rsidRDefault="00F361BB" w:rsidP="0015104E">
      <w:pPr>
        <w:pStyle w:val="Pasussalistom"/>
        <w:ind w:left="0"/>
        <w:jc w:val="both"/>
        <w:rPr>
          <w:rFonts w:ascii="Arial" w:hAnsi="Arial" w:cs="Arial"/>
          <w:lang w:val="sr-Cyrl-CS"/>
        </w:rPr>
      </w:pPr>
    </w:p>
    <w:p w:rsidR="00F361BB" w:rsidRDefault="00F361BB" w:rsidP="0015104E">
      <w:pPr>
        <w:pStyle w:val="Pasussalistom"/>
        <w:ind w:left="0"/>
        <w:jc w:val="both"/>
        <w:rPr>
          <w:rFonts w:ascii="Arial" w:hAnsi="Arial" w:cs="Arial"/>
          <w:b/>
          <w:lang w:val="sr-Cyrl-CS"/>
        </w:rPr>
      </w:pPr>
      <w:r w:rsidRPr="00F361BB">
        <w:rPr>
          <w:rFonts w:ascii="Arial" w:hAnsi="Arial" w:cs="Arial"/>
          <w:b/>
          <w:lang w:val="sr-Cyrl-CS"/>
        </w:rPr>
        <w:t xml:space="preserve">                                                     Члан 3.</w:t>
      </w:r>
    </w:p>
    <w:p w:rsidR="00F361BB" w:rsidRDefault="00F361BB" w:rsidP="0015104E">
      <w:pPr>
        <w:pStyle w:val="Pasussalistom"/>
        <w:ind w:left="0"/>
        <w:jc w:val="both"/>
        <w:rPr>
          <w:rFonts w:ascii="Arial" w:hAnsi="Arial" w:cs="Arial"/>
          <w:b/>
          <w:lang w:val="sr-Cyrl-CS"/>
        </w:rPr>
      </w:pPr>
    </w:p>
    <w:p w:rsidR="00CE6493" w:rsidRDefault="00F361BB" w:rsidP="0015104E">
      <w:pPr>
        <w:pStyle w:val="Pasussalistom"/>
        <w:ind w:left="0"/>
        <w:jc w:val="both"/>
        <w:rPr>
          <w:rFonts w:ascii="Arial" w:hAnsi="Arial" w:cs="Arial"/>
          <w:lang w:val="sr-Cyrl-CS"/>
        </w:rPr>
      </w:pPr>
      <w:r w:rsidRPr="00F361BB">
        <w:rPr>
          <w:rFonts w:ascii="Arial" w:hAnsi="Arial" w:cs="Arial"/>
          <w:lang w:val="sr-Cyrl-CS"/>
        </w:rPr>
        <w:t>Уговорне стране су</w:t>
      </w:r>
      <w:r>
        <w:rPr>
          <w:rFonts w:ascii="Arial" w:hAnsi="Arial" w:cs="Arial"/>
          <w:lang w:val="sr-Cyrl-CS"/>
        </w:rPr>
        <w:t xml:space="preserve"> сагласне да се плаћање по овом Уговору изврши у року од 45 дана,од дана пријема исправно испостављене </w:t>
      </w:r>
      <w:r w:rsidRPr="0062180C">
        <w:rPr>
          <w:rFonts w:ascii="Arial" w:hAnsi="Arial" w:cs="Arial"/>
          <w:b/>
          <w:lang w:val="sr-Cyrl-CS"/>
        </w:rPr>
        <w:t>фактуре за претходни</w:t>
      </w:r>
      <w:r>
        <w:rPr>
          <w:rFonts w:ascii="Arial" w:hAnsi="Arial" w:cs="Arial"/>
          <w:lang w:val="sr-Cyrl-CS"/>
        </w:rPr>
        <w:t xml:space="preserve"> </w:t>
      </w:r>
      <w:r w:rsidRPr="0062180C">
        <w:rPr>
          <w:rFonts w:ascii="Arial" w:hAnsi="Arial" w:cs="Arial"/>
          <w:b/>
          <w:lang w:val="sr-Cyrl-CS"/>
        </w:rPr>
        <w:t>квартал</w:t>
      </w:r>
      <w:r>
        <w:rPr>
          <w:rFonts w:ascii="Arial" w:hAnsi="Arial" w:cs="Arial"/>
          <w:lang w:val="sr-Cyrl-CS"/>
        </w:rPr>
        <w:t xml:space="preserve">,којом је потврђено пружање услуге, на рачун </w:t>
      </w:r>
      <w:r w:rsidR="008C2F8F">
        <w:rPr>
          <w:rFonts w:ascii="Arial" w:hAnsi="Arial" w:cs="Arial"/>
          <w:lang w:val="sr-Cyrl-CS"/>
        </w:rPr>
        <w:t xml:space="preserve">Извршиоца посла </w:t>
      </w:r>
    </w:p>
    <w:p w:rsidR="00451346" w:rsidRDefault="00451346" w:rsidP="0015104E">
      <w:pPr>
        <w:pStyle w:val="Pasussalistom"/>
        <w:ind w:left="0"/>
        <w:jc w:val="both"/>
        <w:rPr>
          <w:rFonts w:ascii="Arial" w:hAnsi="Arial" w:cs="Arial"/>
          <w:lang w:val="sr-Cyrl-CS"/>
        </w:rPr>
      </w:pPr>
    </w:p>
    <w:p w:rsidR="00F361BB" w:rsidRDefault="00F361BB" w:rsidP="0015104E">
      <w:pPr>
        <w:pStyle w:val="Pasussalistom"/>
        <w:ind w:left="0"/>
        <w:jc w:val="both"/>
        <w:rPr>
          <w:rFonts w:ascii="Arial" w:hAnsi="Arial" w:cs="Arial"/>
          <w:lang w:val="sr-Cyrl-CS"/>
        </w:rPr>
      </w:pPr>
      <w:r>
        <w:rPr>
          <w:rFonts w:ascii="Arial" w:hAnsi="Arial" w:cs="Arial"/>
          <w:lang w:val="sr-Cyrl-CS"/>
        </w:rPr>
        <w:t>бр._________________</w:t>
      </w:r>
      <w:r w:rsidR="00CE6493">
        <w:rPr>
          <w:rFonts w:ascii="Arial" w:hAnsi="Arial" w:cs="Arial"/>
          <w:lang w:val="sr-Cyrl-CS"/>
        </w:rPr>
        <w:t>____________</w:t>
      </w:r>
      <w:r>
        <w:rPr>
          <w:rFonts w:ascii="Arial" w:hAnsi="Arial" w:cs="Arial"/>
          <w:lang w:val="sr-Cyrl-CS"/>
        </w:rPr>
        <w:t xml:space="preserve"> код _______________</w:t>
      </w:r>
      <w:r w:rsidR="00CE6493">
        <w:rPr>
          <w:rFonts w:ascii="Arial" w:hAnsi="Arial" w:cs="Arial"/>
          <w:lang w:val="sr-Cyrl-CS"/>
        </w:rPr>
        <w:t>__________</w:t>
      </w:r>
      <w:r>
        <w:rPr>
          <w:rFonts w:ascii="Arial" w:hAnsi="Arial" w:cs="Arial"/>
          <w:lang w:val="sr-Cyrl-CS"/>
        </w:rPr>
        <w:t>_банке.</w:t>
      </w:r>
    </w:p>
    <w:p w:rsidR="00F361BB" w:rsidRDefault="00F361BB" w:rsidP="0015104E">
      <w:pPr>
        <w:pStyle w:val="Pasussalistom"/>
        <w:ind w:left="0"/>
        <w:jc w:val="both"/>
        <w:rPr>
          <w:rFonts w:ascii="Arial" w:hAnsi="Arial" w:cs="Arial"/>
          <w:lang w:val="sr-Cyrl-CS"/>
        </w:rPr>
      </w:pPr>
    </w:p>
    <w:p w:rsidR="00F361BB" w:rsidRDefault="00F361BB" w:rsidP="0015104E">
      <w:pPr>
        <w:pStyle w:val="Pasussalistom"/>
        <w:ind w:left="0"/>
        <w:jc w:val="both"/>
        <w:rPr>
          <w:rFonts w:ascii="Arial" w:hAnsi="Arial" w:cs="Arial"/>
          <w:lang w:val="sr-Cyrl-CS"/>
        </w:rPr>
      </w:pPr>
    </w:p>
    <w:p w:rsidR="008C2F8F" w:rsidRDefault="008C2F8F" w:rsidP="0015104E">
      <w:pPr>
        <w:pStyle w:val="Pasussalistom"/>
        <w:ind w:left="0"/>
        <w:jc w:val="both"/>
        <w:rPr>
          <w:rFonts w:ascii="Arial" w:hAnsi="Arial" w:cs="Arial"/>
          <w:b/>
          <w:lang w:val="sr-Cyrl-CS"/>
        </w:rPr>
      </w:pPr>
      <w:r w:rsidRPr="008C2F8F">
        <w:rPr>
          <w:rFonts w:ascii="Arial" w:hAnsi="Arial" w:cs="Arial"/>
          <w:b/>
          <w:lang w:val="sr-Cyrl-CS"/>
        </w:rPr>
        <w:t xml:space="preserve">                                                     Члан 4.</w:t>
      </w:r>
    </w:p>
    <w:p w:rsidR="008C2F8F" w:rsidRDefault="008C2F8F" w:rsidP="0015104E">
      <w:pPr>
        <w:pStyle w:val="Pasussalistom"/>
        <w:ind w:left="0"/>
        <w:jc w:val="both"/>
        <w:rPr>
          <w:rFonts w:ascii="Arial" w:hAnsi="Arial" w:cs="Arial"/>
          <w:b/>
          <w:lang w:val="sr-Cyrl-CS"/>
        </w:rPr>
      </w:pPr>
    </w:p>
    <w:p w:rsidR="008C2F8F" w:rsidRDefault="008C2F8F" w:rsidP="0015104E">
      <w:pPr>
        <w:pStyle w:val="Pasussalistom"/>
        <w:ind w:left="0"/>
        <w:jc w:val="both"/>
        <w:rPr>
          <w:rFonts w:ascii="Arial" w:hAnsi="Arial" w:cs="Arial"/>
          <w:b/>
          <w:lang w:val="sr-Cyrl-CS"/>
        </w:rPr>
      </w:pPr>
    </w:p>
    <w:p w:rsidR="008C2F8F" w:rsidRDefault="008C2F8F" w:rsidP="0015104E">
      <w:pPr>
        <w:pStyle w:val="Pasussalistom"/>
        <w:ind w:left="0"/>
        <w:jc w:val="both"/>
        <w:rPr>
          <w:rFonts w:ascii="Arial" w:hAnsi="Arial" w:cs="Arial"/>
          <w:lang w:val="sr-Cyrl-CS"/>
        </w:rPr>
      </w:pPr>
      <w:r>
        <w:rPr>
          <w:rFonts w:ascii="Arial" w:hAnsi="Arial" w:cs="Arial"/>
          <w:lang w:val="sr-Cyrl-CS"/>
        </w:rPr>
        <w:t>Извршилац посла се обавезује да ће послове из предмета уговора и члана 1</w:t>
      </w:r>
      <w:r w:rsidR="0062180C">
        <w:rPr>
          <w:rFonts w:ascii="Arial" w:hAnsi="Arial" w:cs="Arial"/>
          <w:lang w:val="sr-Cyrl-CS"/>
        </w:rPr>
        <w:t>.</w:t>
      </w:r>
      <w:r>
        <w:rPr>
          <w:rFonts w:ascii="Arial" w:hAnsi="Arial" w:cs="Arial"/>
          <w:lang w:val="sr-Cyrl-CS"/>
        </w:rPr>
        <w:t>обављати квалитетно и према договореној динамици</w:t>
      </w:r>
      <w:r w:rsidR="000E790A">
        <w:rPr>
          <w:rFonts w:ascii="Arial" w:hAnsi="Arial" w:cs="Arial"/>
          <w:lang w:val="sr-Cyrl-CS"/>
        </w:rPr>
        <w:t xml:space="preserve">,једанпут седмично обилазити депонију и </w:t>
      </w:r>
      <w:r w:rsidR="00416B30">
        <w:rPr>
          <w:rFonts w:ascii="Arial" w:hAnsi="Arial" w:cs="Arial"/>
          <w:lang w:val="sr-Cyrl-CS"/>
        </w:rPr>
        <w:t xml:space="preserve">по </w:t>
      </w:r>
      <w:r w:rsidR="00436022">
        <w:rPr>
          <w:rFonts w:ascii="Arial" w:hAnsi="Arial" w:cs="Arial"/>
          <w:lang w:val="sr-Cyrl-CS"/>
        </w:rPr>
        <w:t>потреби вршити планирање исте.</w:t>
      </w:r>
    </w:p>
    <w:p w:rsidR="000E790A" w:rsidRDefault="000E790A" w:rsidP="0015104E">
      <w:pPr>
        <w:pStyle w:val="Pasussalistom"/>
        <w:ind w:left="0"/>
        <w:jc w:val="both"/>
        <w:rPr>
          <w:rFonts w:ascii="Arial" w:hAnsi="Arial" w:cs="Arial"/>
          <w:lang w:val="sr-Cyrl-CS"/>
        </w:rPr>
      </w:pPr>
    </w:p>
    <w:p w:rsidR="000E790A" w:rsidRDefault="00257A8C" w:rsidP="0015104E">
      <w:pPr>
        <w:pStyle w:val="Pasussalistom"/>
        <w:ind w:left="0"/>
        <w:jc w:val="both"/>
        <w:rPr>
          <w:rFonts w:ascii="Arial" w:hAnsi="Arial" w:cs="Arial"/>
          <w:b/>
          <w:lang w:val="sr-Cyrl-CS"/>
        </w:rPr>
      </w:pPr>
      <w:r>
        <w:rPr>
          <w:rFonts w:ascii="Arial" w:hAnsi="Arial" w:cs="Arial"/>
          <w:lang w:val="sr-Cyrl-CS"/>
        </w:rPr>
        <w:t xml:space="preserve">                            </w:t>
      </w:r>
      <w:r w:rsidR="00B446E7">
        <w:rPr>
          <w:rFonts w:ascii="Arial" w:hAnsi="Arial" w:cs="Arial"/>
          <w:lang w:val="sr-Cyrl-CS"/>
        </w:rPr>
        <w:t xml:space="preserve">                        </w:t>
      </w:r>
      <w:r w:rsidR="000E790A">
        <w:rPr>
          <w:rFonts w:ascii="Arial" w:hAnsi="Arial" w:cs="Arial"/>
          <w:lang w:val="sr-Cyrl-CS"/>
        </w:rPr>
        <w:t xml:space="preserve">   </w:t>
      </w:r>
      <w:r w:rsidR="000E790A" w:rsidRPr="000E790A">
        <w:rPr>
          <w:rFonts w:ascii="Arial" w:hAnsi="Arial" w:cs="Arial"/>
          <w:b/>
          <w:lang w:val="sr-Cyrl-CS"/>
        </w:rPr>
        <w:t>Члан 5 .</w:t>
      </w:r>
    </w:p>
    <w:p w:rsidR="000E790A" w:rsidRDefault="000E790A" w:rsidP="0015104E">
      <w:pPr>
        <w:pStyle w:val="Pasussalistom"/>
        <w:ind w:left="0"/>
        <w:jc w:val="both"/>
        <w:rPr>
          <w:rFonts w:ascii="Arial" w:hAnsi="Arial" w:cs="Arial"/>
          <w:b/>
          <w:lang w:val="sr-Cyrl-CS"/>
        </w:rPr>
      </w:pPr>
    </w:p>
    <w:p w:rsidR="000E790A" w:rsidRPr="000E790A" w:rsidRDefault="000E790A" w:rsidP="0015104E">
      <w:pPr>
        <w:pStyle w:val="Pasussalistom"/>
        <w:ind w:left="0"/>
        <w:jc w:val="both"/>
        <w:rPr>
          <w:rFonts w:ascii="Arial" w:hAnsi="Arial" w:cs="Arial"/>
          <w:lang w:val="sr-Cyrl-CS"/>
        </w:rPr>
      </w:pPr>
    </w:p>
    <w:p w:rsidR="000E790A" w:rsidRDefault="000E790A" w:rsidP="0015104E">
      <w:pPr>
        <w:pStyle w:val="Pasussalistom"/>
        <w:ind w:left="0"/>
        <w:jc w:val="both"/>
        <w:rPr>
          <w:rFonts w:ascii="Arial" w:hAnsi="Arial" w:cs="Arial"/>
          <w:b/>
          <w:lang w:val="sr-Cyrl-CS"/>
        </w:rPr>
      </w:pPr>
      <w:r w:rsidRPr="000E790A">
        <w:rPr>
          <w:rFonts w:ascii="Arial" w:hAnsi="Arial" w:cs="Arial"/>
          <w:lang w:val="sr-Cyrl-CS"/>
        </w:rPr>
        <w:t xml:space="preserve">Како се послови из </w:t>
      </w:r>
      <w:r w:rsidR="007B30B4">
        <w:rPr>
          <w:rFonts w:ascii="Arial" w:hAnsi="Arial" w:cs="Arial"/>
          <w:lang w:val="sr-Cyrl-CS"/>
        </w:rPr>
        <w:t xml:space="preserve">предмета овог </w:t>
      </w:r>
      <w:r w:rsidR="0062180C">
        <w:rPr>
          <w:rFonts w:ascii="Arial" w:hAnsi="Arial" w:cs="Arial"/>
          <w:lang w:val="sr-Cyrl-CS"/>
        </w:rPr>
        <w:t xml:space="preserve"> Уговора обављају за период од 3 (три) месеца, Извршилац посла је дужан да депонију смећа уреди и припреми за примопредају узмеђу Наручиоца посла и ЈКП „Услуга“ из Прибоја .Прва примопредаја планирана је за </w:t>
      </w:r>
      <w:r w:rsidR="0062180C" w:rsidRPr="0062180C">
        <w:rPr>
          <w:rFonts w:ascii="Arial" w:hAnsi="Arial" w:cs="Arial"/>
          <w:b/>
          <w:lang w:val="sr-Cyrl-CS"/>
        </w:rPr>
        <w:t>30.06.201</w:t>
      </w:r>
      <w:r w:rsidR="00C0237E">
        <w:rPr>
          <w:rFonts w:ascii="Arial" w:hAnsi="Arial" w:cs="Arial"/>
          <w:b/>
          <w:lang/>
        </w:rPr>
        <w:t>9</w:t>
      </w:r>
      <w:r w:rsidR="0062180C">
        <w:rPr>
          <w:rFonts w:ascii="Arial" w:hAnsi="Arial" w:cs="Arial"/>
          <w:lang w:val="sr-Cyrl-CS"/>
        </w:rPr>
        <w:t xml:space="preserve">. године , а друга за </w:t>
      </w:r>
      <w:r w:rsidR="007B30B4">
        <w:rPr>
          <w:rFonts w:ascii="Arial" w:hAnsi="Arial" w:cs="Arial"/>
          <w:b/>
          <w:lang w:val="sr-Cyrl-CS"/>
        </w:rPr>
        <w:t>31.12.201</w:t>
      </w:r>
      <w:r w:rsidR="00C0237E">
        <w:rPr>
          <w:rFonts w:ascii="Arial" w:hAnsi="Arial" w:cs="Arial"/>
          <w:b/>
          <w:lang/>
        </w:rPr>
        <w:t>9</w:t>
      </w:r>
      <w:r w:rsidR="0062180C" w:rsidRPr="0062180C">
        <w:rPr>
          <w:rFonts w:ascii="Arial" w:hAnsi="Arial" w:cs="Arial"/>
          <w:b/>
          <w:lang w:val="sr-Cyrl-CS"/>
        </w:rPr>
        <w:t>. године.</w:t>
      </w:r>
    </w:p>
    <w:p w:rsidR="0062180C" w:rsidRDefault="0062180C" w:rsidP="0015104E">
      <w:pPr>
        <w:pStyle w:val="Pasussalistom"/>
        <w:ind w:left="0"/>
        <w:jc w:val="both"/>
        <w:rPr>
          <w:rFonts w:ascii="Arial" w:hAnsi="Arial" w:cs="Arial"/>
          <w:b/>
          <w:lang w:val="sr-Cyrl-CS"/>
        </w:rPr>
      </w:pPr>
    </w:p>
    <w:p w:rsidR="0062180C" w:rsidRDefault="0062180C" w:rsidP="0015104E">
      <w:pPr>
        <w:pStyle w:val="Pasussalistom"/>
        <w:ind w:left="0"/>
        <w:jc w:val="both"/>
        <w:rPr>
          <w:rFonts w:ascii="Arial" w:hAnsi="Arial" w:cs="Arial"/>
          <w:b/>
          <w:lang w:val="sr-Cyrl-CS"/>
        </w:rPr>
      </w:pPr>
      <w:r>
        <w:rPr>
          <w:rFonts w:ascii="Arial" w:hAnsi="Arial" w:cs="Arial"/>
          <w:b/>
          <w:lang w:val="sr-Cyrl-CS"/>
        </w:rPr>
        <w:t xml:space="preserve">                                                      Члан 6.</w:t>
      </w:r>
    </w:p>
    <w:p w:rsidR="0062180C" w:rsidRDefault="0062180C" w:rsidP="0015104E">
      <w:pPr>
        <w:pStyle w:val="Pasussalistom"/>
        <w:ind w:left="0"/>
        <w:jc w:val="both"/>
        <w:rPr>
          <w:rFonts w:ascii="Arial" w:hAnsi="Arial" w:cs="Arial"/>
          <w:b/>
          <w:lang w:val="sr-Cyrl-CS"/>
        </w:rPr>
      </w:pPr>
    </w:p>
    <w:p w:rsidR="0062180C" w:rsidRDefault="00AC7D16" w:rsidP="0015104E">
      <w:pPr>
        <w:pStyle w:val="Pasussalistom"/>
        <w:ind w:left="0"/>
        <w:jc w:val="both"/>
        <w:rPr>
          <w:rFonts w:ascii="Arial" w:hAnsi="Arial" w:cs="Arial"/>
          <w:lang w:val="sr-Cyrl-CS"/>
        </w:rPr>
      </w:pPr>
      <w:r>
        <w:rPr>
          <w:rFonts w:ascii="Arial" w:hAnsi="Arial" w:cs="Arial"/>
          <w:lang w:val="sr-Cyrl-CS"/>
        </w:rPr>
        <w:t>Све што није предвиђено овим Уговором непосредно се примењују одредбе Закона о облигационим односима.</w:t>
      </w:r>
    </w:p>
    <w:p w:rsidR="00AC7D16" w:rsidRDefault="00AC7D16" w:rsidP="0015104E">
      <w:pPr>
        <w:pStyle w:val="Pasussalistom"/>
        <w:ind w:left="0"/>
        <w:jc w:val="both"/>
        <w:rPr>
          <w:rFonts w:ascii="Arial" w:hAnsi="Arial" w:cs="Arial"/>
          <w:lang w:val="sr-Cyrl-CS"/>
        </w:rPr>
      </w:pPr>
    </w:p>
    <w:p w:rsidR="00AC7D16" w:rsidRDefault="00AC7D16" w:rsidP="0015104E">
      <w:pPr>
        <w:pStyle w:val="Pasussalistom"/>
        <w:ind w:left="0"/>
        <w:jc w:val="both"/>
        <w:rPr>
          <w:rFonts w:ascii="Arial" w:hAnsi="Arial" w:cs="Arial"/>
          <w:b/>
          <w:lang w:val="sr-Cyrl-CS"/>
        </w:rPr>
      </w:pPr>
      <w:r>
        <w:rPr>
          <w:rFonts w:ascii="Arial" w:hAnsi="Arial" w:cs="Arial"/>
          <w:lang w:val="sr-Cyrl-CS"/>
        </w:rPr>
        <w:t xml:space="preserve">                                                      </w:t>
      </w:r>
      <w:r w:rsidRPr="00AC7D16">
        <w:rPr>
          <w:rFonts w:ascii="Arial" w:hAnsi="Arial" w:cs="Arial"/>
          <w:b/>
          <w:lang w:val="sr-Cyrl-CS"/>
        </w:rPr>
        <w:t>Члан 7.</w:t>
      </w:r>
    </w:p>
    <w:p w:rsidR="00AC7D16" w:rsidRDefault="00AC7D16" w:rsidP="0015104E">
      <w:pPr>
        <w:pStyle w:val="Pasussalistom"/>
        <w:ind w:left="0"/>
        <w:jc w:val="both"/>
        <w:rPr>
          <w:rFonts w:ascii="Arial" w:hAnsi="Arial" w:cs="Arial"/>
          <w:b/>
          <w:lang w:val="sr-Cyrl-CS"/>
        </w:rPr>
      </w:pPr>
    </w:p>
    <w:p w:rsidR="00AC7D16" w:rsidRPr="00AC7D16" w:rsidRDefault="00AC7D16" w:rsidP="0015104E">
      <w:pPr>
        <w:pStyle w:val="Pasussalistom"/>
        <w:ind w:left="0"/>
        <w:jc w:val="both"/>
        <w:rPr>
          <w:rFonts w:ascii="Arial" w:hAnsi="Arial" w:cs="Arial"/>
          <w:lang w:val="sr-Cyrl-CS"/>
        </w:rPr>
      </w:pPr>
      <w:r w:rsidRPr="00AC7D16">
        <w:rPr>
          <w:rFonts w:ascii="Arial" w:hAnsi="Arial" w:cs="Arial"/>
          <w:lang w:val="sr-Cyrl-CS"/>
        </w:rPr>
        <w:t>У</w:t>
      </w:r>
      <w:r>
        <w:rPr>
          <w:rFonts w:ascii="Arial" w:hAnsi="Arial" w:cs="Arial"/>
          <w:lang w:val="sr-Cyrl-CS"/>
        </w:rPr>
        <w:t>говарачи су сагласни да ће сва спорна питања у вези са овим Уговором споразумно регулисати, у супротном утврђује се надлежност Привредног суда у Ужицу.</w:t>
      </w:r>
    </w:p>
    <w:p w:rsidR="00AC7D16" w:rsidRDefault="00AC7D16" w:rsidP="0015104E">
      <w:pPr>
        <w:pStyle w:val="Pasussalistom"/>
        <w:ind w:left="0"/>
        <w:jc w:val="both"/>
        <w:rPr>
          <w:rFonts w:ascii="Arial" w:hAnsi="Arial" w:cs="Arial"/>
          <w:b/>
          <w:lang w:val="sr-Cyrl-CS"/>
        </w:rPr>
      </w:pPr>
    </w:p>
    <w:p w:rsidR="00AC7D16" w:rsidRDefault="00AC7D16" w:rsidP="0015104E">
      <w:pPr>
        <w:pStyle w:val="Pasussalistom"/>
        <w:ind w:left="0"/>
        <w:jc w:val="both"/>
        <w:rPr>
          <w:rFonts w:ascii="Arial" w:hAnsi="Arial" w:cs="Arial"/>
          <w:b/>
          <w:lang w:val="sr-Cyrl-CS"/>
        </w:rPr>
      </w:pPr>
      <w:r>
        <w:rPr>
          <w:rFonts w:ascii="Arial" w:hAnsi="Arial" w:cs="Arial"/>
          <w:b/>
          <w:lang w:val="sr-Cyrl-CS"/>
        </w:rPr>
        <w:t xml:space="preserve">                                                       Члан 8.</w:t>
      </w:r>
    </w:p>
    <w:p w:rsidR="00AC7D16" w:rsidRDefault="00AC7D16" w:rsidP="0015104E">
      <w:pPr>
        <w:pStyle w:val="Pasussalistom"/>
        <w:ind w:left="0"/>
        <w:jc w:val="both"/>
        <w:rPr>
          <w:rFonts w:ascii="Arial" w:hAnsi="Arial" w:cs="Arial"/>
          <w:b/>
          <w:lang w:val="sr-Cyrl-CS"/>
        </w:rPr>
      </w:pPr>
    </w:p>
    <w:p w:rsidR="00AC7D16" w:rsidRDefault="00AC7D16" w:rsidP="0015104E">
      <w:pPr>
        <w:pStyle w:val="Pasussalistom"/>
        <w:ind w:left="0"/>
        <w:jc w:val="both"/>
        <w:rPr>
          <w:rFonts w:ascii="Arial" w:hAnsi="Arial" w:cs="Arial"/>
          <w:lang w:val="sr-Cyrl-CS"/>
        </w:rPr>
      </w:pPr>
      <w:r>
        <w:rPr>
          <w:rFonts w:ascii="Arial" w:hAnsi="Arial" w:cs="Arial"/>
          <w:lang w:val="sr-Cyrl-CS"/>
        </w:rPr>
        <w:t>Уговарачи су сагласни да се Уговор примењује од дана потписивања</w:t>
      </w:r>
      <w:r w:rsidR="004B5080">
        <w:rPr>
          <w:rFonts w:ascii="Arial" w:hAnsi="Arial" w:cs="Arial"/>
          <w:lang w:val="sr-Cyrl-CS"/>
        </w:rPr>
        <w:t xml:space="preserve"> </w:t>
      </w:r>
      <w:r w:rsidR="007B30B4">
        <w:rPr>
          <w:rFonts w:ascii="Arial" w:hAnsi="Arial" w:cs="Arial"/>
          <w:lang w:val="sr-Cyrl-CS"/>
        </w:rPr>
        <w:t>са роком важности  до 31.12.201</w:t>
      </w:r>
      <w:r w:rsidR="00C0237E">
        <w:rPr>
          <w:rFonts w:ascii="Arial" w:hAnsi="Arial" w:cs="Arial"/>
          <w:lang/>
        </w:rPr>
        <w:t>9</w:t>
      </w:r>
      <w:r w:rsidR="004B5080">
        <w:rPr>
          <w:rFonts w:ascii="Arial" w:hAnsi="Arial" w:cs="Arial"/>
          <w:lang w:val="sr-Cyrl-CS"/>
        </w:rPr>
        <w:t>.године.</w:t>
      </w:r>
    </w:p>
    <w:p w:rsidR="00632933" w:rsidRDefault="00632933" w:rsidP="0015104E">
      <w:pPr>
        <w:pStyle w:val="Pasussalistom"/>
        <w:ind w:left="0"/>
        <w:jc w:val="both"/>
        <w:rPr>
          <w:rFonts w:ascii="Arial" w:hAnsi="Arial" w:cs="Arial"/>
          <w:lang w:val="sr-Cyrl-CS"/>
        </w:rPr>
      </w:pPr>
    </w:p>
    <w:p w:rsidR="00632933" w:rsidRPr="00632933" w:rsidRDefault="00632933" w:rsidP="0015104E">
      <w:pPr>
        <w:pStyle w:val="Pasussalistom"/>
        <w:ind w:left="0"/>
        <w:jc w:val="both"/>
        <w:rPr>
          <w:rFonts w:ascii="Arial" w:hAnsi="Arial" w:cs="Arial"/>
          <w:b/>
          <w:lang w:val="sr-Cyrl-CS"/>
        </w:rPr>
      </w:pPr>
      <w:r>
        <w:rPr>
          <w:rFonts w:ascii="Arial" w:hAnsi="Arial" w:cs="Arial"/>
          <w:lang w:val="sr-Cyrl-CS"/>
        </w:rPr>
        <w:t xml:space="preserve">                                                       </w:t>
      </w:r>
      <w:r w:rsidRPr="00632933">
        <w:rPr>
          <w:rFonts w:ascii="Arial" w:hAnsi="Arial" w:cs="Arial"/>
          <w:b/>
          <w:lang w:val="sr-Cyrl-CS"/>
        </w:rPr>
        <w:t>Члан 9.</w:t>
      </w:r>
    </w:p>
    <w:p w:rsidR="004B5080" w:rsidRDefault="00632933" w:rsidP="0015104E">
      <w:pPr>
        <w:pStyle w:val="Pasussalistom"/>
        <w:ind w:left="0"/>
        <w:jc w:val="both"/>
        <w:rPr>
          <w:rFonts w:ascii="Arial" w:hAnsi="Arial" w:cs="Arial"/>
          <w:lang w:val="sr-Cyrl-CS"/>
        </w:rPr>
      </w:pPr>
      <w:r>
        <w:rPr>
          <w:rFonts w:ascii="Arial" w:hAnsi="Arial" w:cs="Arial"/>
          <w:lang w:val="sr-Cyrl-CS"/>
        </w:rPr>
        <w:t>Уговор је сачињен у</w:t>
      </w:r>
      <w:r w:rsidR="004B5080">
        <w:rPr>
          <w:rFonts w:ascii="Arial" w:hAnsi="Arial" w:cs="Arial"/>
          <w:lang w:val="sr-Cyrl-CS"/>
        </w:rPr>
        <w:t xml:space="preserve"> 4(четири) истоветна примерка и,по два за сваку уговорну страну.</w:t>
      </w:r>
    </w:p>
    <w:p w:rsidR="00BD5C71" w:rsidRDefault="004B5080" w:rsidP="0015104E">
      <w:pPr>
        <w:pStyle w:val="Pasussalistom"/>
        <w:ind w:left="0"/>
        <w:jc w:val="both"/>
        <w:rPr>
          <w:rFonts w:ascii="Arial" w:hAnsi="Arial" w:cs="Arial"/>
          <w:lang w:val="sr-Cyrl-CS"/>
        </w:rPr>
      </w:pPr>
      <w:r>
        <w:rPr>
          <w:rFonts w:ascii="Arial" w:hAnsi="Arial" w:cs="Arial"/>
          <w:lang w:val="sr-Cyrl-CS"/>
        </w:rPr>
        <w:t>Уговорне стране сагласно изјављују са су Уговор прочитале,разумеле и да уговорне  одредбе представљају израз њихове стварне воље.</w:t>
      </w:r>
    </w:p>
    <w:p w:rsidR="004B5080" w:rsidRPr="00632933" w:rsidRDefault="004B5080" w:rsidP="0015104E">
      <w:pPr>
        <w:pStyle w:val="Pasussalistom"/>
        <w:ind w:left="0"/>
        <w:jc w:val="both"/>
        <w:rPr>
          <w:rFonts w:ascii="Arial" w:hAnsi="Arial" w:cs="Arial"/>
          <w:lang w:val="sr-Cyrl-CS"/>
        </w:rPr>
      </w:pPr>
      <w:r>
        <w:rPr>
          <w:rFonts w:ascii="Arial" w:hAnsi="Arial" w:cs="Arial"/>
          <w:lang w:val="sr-Cyrl-CS"/>
        </w:rPr>
        <w:t>Сваки  уредно потписан и оверен примерак Уговора представља оригинал и производи једнако правно дејство.</w:t>
      </w: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Default="00BD5C71" w:rsidP="0015104E">
      <w:pPr>
        <w:pStyle w:val="Pasussalistom"/>
        <w:ind w:left="0"/>
        <w:jc w:val="both"/>
        <w:rPr>
          <w:rFonts w:ascii="Arial" w:hAnsi="Arial" w:cs="Arial"/>
          <w:lang/>
        </w:rPr>
      </w:pPr>
    </w:p>
    <w:p w:rsidR="00BD5C71" w:rsidRPr="004B5080" w:rsidRDefault="00F11623" w:rsidP="0015104E">
      <w:pPr>
        <w:pStyle w:val="Pasussalistom"/>
        <w:ind w:left="0"/>
        <w:jc w:val="both"/>
        <w:rPr>
          <w:rFonts w:ascii="Arial" w:hAnsi="Arial" w:cs="Arial"/>
          <w:lang w:val="sr-Cyrl-CS"/>
        </w:rPr>
      </w:pPr>
      <w:r>
        <w:rPr>
          <w:rFonts w:ascii="Arial" w:hAnsi="Arial" w:cs="Arial"/>
          <w:lang w:val="sr-Cyrl-CS"/>
        </w:rPr>
        <w:t xml:space="preserve">               ЈП“3.Септембар“</w:t>
      </w:r>
      <w:r w:rsidR="004B5080">
        <w:rPr>
          <w:rFonts w:ascii="Arial" w:hAnsi="Arial" w:cs="Arial"/>
          <w:lang w:val="sr-Cyrl-CS"/>
        </w:rPr>
        <w:t xml:space="preserve">                                                      </w:t>
      </w:r>
      <w:r>
        <w:rPr>
          <w:rFonts w:ascii="Arial" w:hAnsi="Arial" w:cs="Arial"/>
          <w:lang w:val="sr-Cyrl-CS"/>
        </w:rPr>
        <w:t xml:space="preserve"> ________________________________                               ---------------------------------</w:t>
      </w:r>
    </w:p>
    <w:p w:rsidR="00BD5C71" w:rsidRPr="004B5080" w:rsidRDefault="00F11623" w:rsidP="0015104E">
      <w:pPr>
        <w:pStyle w:val="Pasussalistom"/>
        <w:ind w:left="0"/>
        <w:jc w:val="both"/>
        <w:rPr>
          <w:rFonts w:ascii="Arial" w:hAnsi="Arial" w:cs="Arial"/>
          <w:lang w:val="sr-Cyrl-CS"/>
        </w:rPr>
      </w:pPr>
      <w:r>
        <w:rPr>
          <w:rFonts w:ascii="Arial" w:hAnsi="Arial" w:cs="Arial"/>
          <w:lang w:val="sr-Cyrl-CS"/>
        </w:rPr>
        <w:t xml:space="preserve">    Директор Сузана Шуљагић дипл.ецц</w:t>
      </w:r>
      <w:r w:rsidR="004B5080">
        <w:rPr>
          <w:rFonts w:ascii="Arial" w:hAnsi="Arial" w:cs="Arial"/>
          <w:lang w:val="sr-Cyrl-CS"/>
        </w:rPr>
        <w:t xml:space="preserve">                               </w:t>
      </w:r>
      <w:r>
        <w:rPr>
          <w:rFonts w:ascii="Arial" w:hAnsi="Arial" w:cs="Arial"/>
          <w:lang w:val="sr-Cyrl-CS"/>
        </w:rPr>
        <w:t xml:space="preserve">   </w:t>
      </w:r>
      <w:r w:rsidR="004B5080">
        <w:rPr>
          <w:rFonts w:ascii="Arial" w:hAnsi="Arial" w:cs="Arial"/>
          <w:lang w:val="sr-Cyrl-CS"/>
        </w:rPr>
        <w:t xml:space="preserve"> </w:t>
      </w:r>
      <w:r>
        <w:rPr>
          <w:rFonts w:ascii="Arial" w:hAnsi="Arial" w:cs="Arial"/>
          <w:lang w:val="sr-Cyrl-CS"/>
        </w:rPr>
        <w:t>извршилац посла</w:t>
      </w:r>
      <w:r w:rsidR="004B5080">
        <w:rPr>
          <w:rFonts w:ascii="Arial" w:hAnsi="Arial" w:cs="Arial"/>
          <w:lang w:val="sr-Cyrl-CS"/>
        </w:rPr>
        <w:t xml:space="preserve">                           </w:t>
      </w:r>
      <w:r>
        <w:rPr>
          <w:rFonts w:ascii="Arial" w:hAnsi="Arial" w:cs="Arial"/>
          <w:lang w:val="sr-Cyrl-CS"/>
        </w:rPr>
        <w:t xml:space="preserve">                 </w:t>
      </w:r>
    </w:p>
    <w:p w:rsidR="007B30B4" w:rsidRDefault="007B30B4" w:rsidP="0015104E">
      <w:pPr>
        <w:pStyle w:val="Pasussalistom"/>
        <w:ind w:left="0"/>
        <w:jc w:val="both"/>
        <w:rPr>
          <w:rFonts w:ascii="Arial" w:hAnsi="Arial" w:cs="Arial"/>
          <w:lang w:val="sr-Cyrl-CS"/>
        </w:rPr>
      </w:pPr>
    </w:p>
    <w:p w:rsidR="007B30B4" w:rsidRDefault="007B30B4" w:rsidP="0015104E">
      <w:pPr>
        <w:pStyle w:val="Pasussalistom"/>
        <w:ind w:left="0"/>
        <w:jc w:val="both"/>
        <w:rPr>
          <w:rFonts w:ascii="Arial" w:hAnsi="Arial" w:cs="Arial"/>
          <w:lang w:val="sr-Cyrl-CS"/>
        </w:rPr>
      </w:pPr>
    </w:p>
    <w:p w:rsidR="00B446E7" w:rsidRDefault="00B446E7" w:rsidP="0015104E">
      <w:pPr>
        <w:pStyle w:val="Pasussalistom"/>
        <w:ind w:left="0"/>
        <w:jc w:val="both"/>
        <w:rPr>
          <w:rFonts w:ascii="Arial" w:hAnsi="Arial" w:cs="Arial"/>
          <w:lang w:val="sr-Cyrl-CS"/>
        </w:rPr>
      </w:pPr>
    </w:p>
    <w:p w:rsidR="00B446E7" w:rsidRDefault="00B446E7" w:rsidP="0015104E">
      <w:pPr>
        <w:pStyle w:val="Pasussalistom"/>
        <w:ind w:left="0"/>
        <w:jc w:val="both"/>
        <w:rPr>
          <w:rFonts w:ascii="Arial" w:hAnsi="Arial" w:cs="Arial"/>
          <w:lang w:val="sr-Cyrl-CS"/>
        </w:rPr>
      </w:pPr>
    </w:p>
    <w:p w:rsidR="00B446E7" w:rsidRPr="007B30B4" w:rsidRDefault="00B446E7" w:rsidP="0015104E">
      <w:pPr>
        <w:pStyle w:val="Pasussalistom"/>
        <w:ind w:left="0"/>
        <w:jc w:val="both"/>
        <w:rPr>
          <w:rFonts w:ascii="Arial" w:hAnsi="Arial" w:cs="Arial"/>
          <w:lang w:val="sr-Cyrl-CS"/>
        </w:rPr>
      </w:pPr>
    </w:p>
    <w:p w:rsidR="00BD5C71" w:rsidRDefault="00BD5C71" w:rsidP="00BD5C71">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E97892">
        <w:rPr>
          <w:rFonts w:ascii="Arial" w:hAnsi="Arial" w:cs="Arial"/>
          <w:b/>
          <w:bCs/>
          <w:i/>
          <w:iCs/>
          <w:sz w:val="28"/>
          <w:szCs w:val="28"/>
          <w:lang/>
        </w:rPr>
        <w:t>II</w:t>
      </w:r>
      <w:r>
        <w:rPr>
          <w:rFonts w:ascii="Arial" w:hAnsi="Arial" w:cs="Arial"/>
          <w:b/>
          <w:bCs/>
          <w:i/>
          <w:iCs/>
          <w:sz w:val="28"/>
          <w:szCs w:val="28"/>
        </w:rPr>
        <w:t>I УПУТСТВО ПОНУЂАЧИМА КАКО ДА САЧИНЕ ПОНУДУ</w:t>
      </w:r>
    </w:p>
    <w:p w:rsidR="00BD5C71" w:rsidRDefault="00BD5C71" w:rsidP="00BD5C71">
      <w:pPr>
        <w:shd w:val="clear" w:color="auto" w:fill="C6D9F1"/>
        <w:jc w:val="center"/>
        <w:rPr>
          <w:rFonts w:ascii="Arial" w:hAnsi="Arial" w:cs="Arial"/>
          <w:b/>
          <w:bCs/>
          <w:i/>
          <w:iCs/>
          <w:sz w:val="28"/>
          <w:szCs w:val="28"/>
        </w:rPr>
      </w:pPr>
    </w:p>
    <w:p w:rsidR="00BD5C71" w:rsidRDefault="00BD5C71" w:rsidP="00BD5C71">
      <w:pPr>
        <w:jc w:val="both"/>
        <w:rPr>
          <w:rFonts w:ascii="Arial" w:hAnsi="Arial" w:cs="Arial"/>
          <w:b/>
          <w:bCs/>
          <w:i/>
          <w:iCs/>
          <w:sz w:val="28"/>
          <w:szCs w:val="28"/>
        </w:rPr>
      </w:pPr>
    </w:p>
    <w:p w:rsidR="00BD5C71" w:rsidRDefault="00BD5C71" w:rsidP="00BD5C71">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BD5C71" w:rsidRDefault="00BD5C71" w:rsidP="00BD5C71">
      <w:pPr>
        <w:jc w:val="both"/>
        <w:rPr>
          <w:rFonts w:ascii="Arial" w:hAnsi="Arial" w:cs="Arial"/>
          <w:b/>
          <w:bCs/>
          <w:i/>
          <w:iCs/>
        </w:rPr>
      </w:pPr>
    </w:p>
    <w:p w:rsidR="00BD5C71" w:rsidRDefault="00BD5C71" w:rsidP="00BD5C71">
      <w:pPr>
        <w:jc w:val="both"/>
        <w:rPr>
          <w:rFonts w:ascii="Arial" w:hAnsi="Arial" w:cs="Arial"/>
          <w:b/>
          <w:bCs/>
          <w:i/>
          <w:iCs/>
          <w:lang/>
        </w:rPr>
      </w:pPr>
      <w:r>
        <w:rPr>
          <w:rFonts w:ascii="Arial" w:hAnsi="Arial" w:cs="Arial"/>
        </w:rPr>
        <w:t>Понуђач подноси понуду на српском језику.</w:t>
      </w:r>
    </w:p>
    <w:p w:rsidR="00BD5C71" w:rsidRDefault="00BD5C71" w:rsidP="00BD5C71">
      <w:pPr>
        <w:jc w:val="both"/>
        <w:rPr>
          <w:rFonts w:ascii="Arial" w:hAnsi="Arial" w:cs="Arial"/>
          <w:b/>
          <w:bCs/>
          <w:i/>
          <w:iCs/>
          <w:lang/>
        </w:rPr>
      </w:pPr>
    </w:p>
    <w:p w:rsidR="00BD5C71" w:rsidRDefault="00BD5C71" w:rsidP="00BD5C71">
      <w:pPr>
        <w:jc w:val="both"/>
      </w:pPr>
    </w:p>
    <w:p w:rsidR="00BD5C71" w:rsidRPr="000F1F99" w:rsidRDefault="00BD5C71" w:rsidP="00BD5C71">
      <w:pPr>
        <w:jc w:val="both"/>
        <w:rPr>
          <w:rFonts w:ascii="Arial" w:eastAsia="TimesNewRomanPSMT" w:hAnsi="Arial" w:cs="Arial"/>
          <w:bCs/>
          <w:lang/>
        </w:rPr>
      </w:pPr>
      <w:r>
        <w:rPr>
          <w:rFonts w:ascii="Arial" w:hAnsi="Arial" w:cs="Arial"/>
          <w:b/>
          <w:bCs/>
          <w:i/>
          <w:iCs/>
        </w:rPr>
        <w:t xml:space="preserve">2. </w:t>
      </w:r>
      <w:r w:rsidR="000F1F99">
        <w:rPr>
          <w:rFonts w:ascii="Arial" w:hAnsi="Arial" w:cs="Arial"/>
          <w:b/>
          <w:bCs/>
          <w:i/>
          <w:iCs/>
        </w:rPr>
        <w:t xml:space="preserve">НАЧИН </w:t>
      </w:r>
      <w:r w:rsidR="000F1F99">
        <w:rPr>
          <w:rFonts w:ascii="Arial" w:hAnsi="Arial" w:cs="Arial"/>
          <w:b/>
          <w:bCs/>
          <w:i/>
          <w:iCs/>
          <w:lang/>
        </w:rPr>
        <w:t>ПОДНОШЕЊА ПОНУДА</w:t>
      </w:r>
    </w:p>
    <w:p w:rsidR="00BD5C71" w:rsidRDefault="00BD5C71" w:rsidP="00BD5C71">
      <w:pPr>
        <w:jc w:val="both"/>
        <w:rPr>
          <w:rFonts w:ascii="Arial" w:eastAsia="TimesNewRomanPSMT" w:hAnsi="Arial" w:cs="Arial"/>
          <w:bCs/>
        </w:rPr>
      </w:pPr>
    </w:p>
    <w:p w:rsidR="00BD5C71" w:rsidRDefault="00BD5C71" w:rsidP="00BD5C71">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5C71" w:rsidRDefault="00BD5C71" w:rsidP="00BD5C71">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BD5C71" w:rsidRDefault="00BD5C71" w:rsidP="00BD5C71">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Pr="001E0726" w:rsidRDefault="00BD5C71" w:rsidP="00BD5C71">
      <w:pPr>
        <w:autoSpaceDE w:val="0"/>
        <w:autoSpaceDN w:val="0"/>
        <w:adjustRightInd w:val="0"/>
        <w:spacing w:line="240" w:lineRule="auto"/>
        <w:jc w:val="both"/>
        <w:rPr>
          <w:rFonts w:ascii="Arial" w:hAnsi="Arial" w:cs="Arial"/>
          <w:b/>
          <w:i/>
          <w:iCs/>
          <w:color w:val="FF0000"/>
          <w:lang w:val="sr-Cyrl-CS"/>
        </w:rPr>
      </w:pPr>
      <w:r>
        <w:rPr>
          <w:rFonts w:ascii="Arial" w:eastAsia="TimesNewRomanPSMT" w:hAnsi="Arial" w:cs="Arial"/>
          <w:bCs/>
        </w:rPr>
        <w:t xml:space="preserve">Понуду доставити на адресу: </w:t>
      </w:r>
      <w:r w:rsidR="001E0726">
        <w:rPr>
          <w:rFonts w:ascii="Arial" w:eastAsia="TimesNewRomanPSMT" w:hAnsi="Arial" w:cs="Arial"/>
          <w:bCs/>
          <w:lang w:val="sr-Cyrl-CS"/>
        </w:rPr>
        <w:t>ЈП“3.Септембар“</w:t>
      </w:r>
      <w:r>
        <w:rPr>
          <w:rFonts w:ascii="Arial" w:hAnsi="Arial" w:cs="Arial"/>
          <w:i/>
          <w:iCs/>
        </w:rPr>
        <w:t>,</w:t>
      </w:r>
      <w:r w:rsidR="001E0726">
        <w:rPr>
          <w:rFonts w:ascii="Arial" w:hAnsi="Arial" w:cs="Arial"/>
          <w:i/>
          <w:iCs/>
          <w:lang w:val="sr-Cyrl-CS"/>
        </w:rPr>
        <w:t>Карађорђева 114</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sidR="001E0726">
        <w:rPr>
          <w:rFonts w:ascii="Arial" w:hAnsi="Arial" w:cs="Arial"/>
        </w:rPr>
        <w:t xml:space="preserve">  услуге </w:t>
      </w:r>
      <w:r>
        <w:rPr>
          <w:rFonts w:ascii="Arial" w:hAnsi="Arial" w:cs="Arial"/>
        </w:rPr>
        <w:t xml:space="preserve"> – </w:t>
      </w:r>
      <w:r w:rsidR="001E0726">
        <w:rPr>
          <w:rFonts w:ascii="Arial" w:eastAsia="TimesNewRomanPS-BoldMT" w:hAnsi="Arial" w:cs="Arial"/>
          <w:b/>
          <w:bCs/>
          <w:color w:val="002060"/>
        </w:rPr>
        <w:t xml:space="preserve"> </w:t>
      </w:r>
      <w:r w:rsidR="001E0726">
        <w:rPr>
          <w:rFonts w:ascii="Arial" w:eastAsia="TimesNewRomanPS-BoldMT" w:hAnsi="Arial" w:cs="Arial"/>
          <w:b/>
          <w:bCs/>
          <w:color w:val="002060"/>
          <w:lang w:val="sr-Cyrl-CS"/>
        </w:rPr>
        <w:t>Одржавање депоније</w:t>
      </w:r>
      <w:r>
        <w:rPr>
          <w:rFonts w:ascii="Arial" w:eastAsia="TimesNewRomanPS-BoldMT" w:hAnsi="Arial" w:cs="Arial"/>
          <w:b/>
          <w:bCs/>
          <w:color w:val="002060"/>
        </w:rPr>
        <w:t>.</w:t>
      </w:r>
      <w:r>
        <w:rPr>
          <w:rFonts w:ascii="Arial" w:eastAsia="TimesNewRomanPS-BoldMT" w:hAnsi="Arial" w:cs="Arial"/>
          <w:b/>
          <w:bCs/>
        </w:rPr>
        <w:t>ЈН бр</w:t>
      </w:r>
      <w:r w:rsidR="0093144C">
        <w:rPr>
          <w:rFonts w:ascii="Arial" w:eastAsia="TimesNewRomanPS-BoldMT" w:hAnsi="Arial" w:cs="Arial"/>
          <w:b/>
          <w:bCs/>
          <w:lang w:val="sr-Cyrl-CS"/>
        </w:rPr>
        <w:t xml:space="preserve"> 1.2.2/2019</w:t>
      </w:r>
      <w:r>
        <w:rPr>
          <w:rFonts w:ascii="Arial" w:hAnsi="Arial" w:cs="Arial"/>
          <w:i/>
          <w:iCs/>
        </w:rPr>
        <w:t xml:space="preserve"> </w:t>
      </w:r>
      <w:r>
        <w:rPr>
          <w:rFonts w:ascii="Arial" w:eastAsia="TimesNewRomanPS-BoldMT" w:hAnsi="Arial" w:cs="Arial"/>
          <w:b/>
          <w:bCs/>
        </w:rPr>
        <w:t>НЕ ОТВАРАТИ”.</w:t>
      </w:r>
      <w:r w:rsidRPr="00885F68">
        <w:rPr>
          <w:rFonts w:ascii="Arial" w:hAnsi="Arial" w:cs="Arial"/>
          <w:color w:val="FF0000"/>
        </w:rPr>
        <w:t xml:space="preserve"> </w:t>
      </w:r>
      <w:r w:rsidRPr="00EC5C16">
        <w:rPr>
          <w:rFonts w:ascii="Arial" w:hAnsi="Arial" w:cs="Arial"/>
          <w:color w:val="auto"/>
        </w:rPr>
        <w:t>Понуда се сматра благовременом уколико је примљена од стране нар</w:t>
      </w:r>
      <w:r w:rsidR="001E0726">
        <w:rPr>
          <w:rFonts w:ascii="Arial" w:hAnsi="Arial" w:cs="Arial"/>
          <w:color w:val="auto"/>
        </w:rPr>
        <w:t xml:space="preserve">учиоца до </w:t>
      </w:r>
      <w:r w:rsidR="00CC29F7">
        <w:rPr>
          <w:rFonts w:ascii="Arial" w:hAnsi="Arial" w:cs="Arial"/>
          <w:b/>
          <w:color w:val="auto"/>
          <w:lang w:val="sr-Cyrl-CS"/>
        </w:rPr>
        <w:t>26.03.201</w:t>
      </w:r>
      <w:r w:rsidR="0093144C">
        <w:rPr>
          <w:rFonts w:ascii="Arial" w:hAnsi="Arial" w:cs="Arial"/>
          <w:b/>
          <w:color w:val="auto"/>
          <w:lang w:val="sr-Cyrl-CS"/>
        </w:rPr>
        <w:t>9</w:t>
      </w:r>
      <w:r w:rsidR="00CC29F7">
        <w:rPr>
          <w:rFonts w:ascii="Arial" w:hAnsi="Arial" w:cs="Arial"/>
          <w:b/>
          <w:color w:val="auto"/>
          <w:lang w:val="sr-Cyrl-CS"/>
        </w:rPr>
        <w:t>.</w:t>
      </w:r>
      <w:r w:rsidRPr="001E0726">
        <w:rPr>
          <w:rFonts w:ascii="Arial" w:hAnsi="Arial" w:cs="Arial"/>
          <w:b/>
          <w:color w:val="auto"/>
        </w:rPr>
        <w:t xml:space="preserve"> </w:t>
      </w:r>
      <w:r w:rsidR="001E0726" w:rsidRPr="001E0726">
        <w:rPr>
          <w:rFonts w:ascii="Arial" w:hAnsi="Arial" w:cs="Arial"/>
          <w:b/>
          <w:color w:val="auto"/>
        </w:rPr>
        <w:t xml:space="preserve">до </w:t>
      </w:r>
      <w:r w:rsidR="001E0726" w:rsidRPr="001E0726">
        <w:rPr>
          <w:rFonts w:ascii="Arial" w:hAnsi="Arial" w:cs="Arial"/>
          <w:b/>
          <w:color w:val="auto"/>
          <w:lang w:val="sr-Cyrl-CS"/>
        </w:rPr>
        <w:t xml:space="preserve">12 </w:t>
      </w:r>
      <w:r w:rsidRPr="001E0726">
        <w:rPr>
          <w:rFonts w:ascii="Arial" w:hAnsi="Arial" w:cs="Arial"/>
          <w:b/>
          <w:color w:val="auto"/>
          <w:lang/>
        </w:rPr>
        <w:t>часова</w:t>
      </w:r>
      <w:r w:rsidR="001E0726" w:rsidRPr="001E0726">
        <w:rPr>
          <w:rFonts w:ascii="Arial" w:hAnsi="Arial" w:cs="Arial"/>
          <w:b/>
          <w:color w:val="auto"/>
          <w:lang w:val="sr-Cyrl-CS"/>
        </w:rPr>
        <w:t>.</w:t>
      </w:r>
    </w:p>
    <w:p w:rsidR="00BD5C71" w:rsidRPr="001E0726" w:rsidRDefault="00BD5C71" w:rsidP="00BD5C71">
      <w:pPr>
        <w:autoSpaceDE w:val="0"/>
        <w:autoSpaceDN w:val="0"/>
        <w:adjustRightInd w:val="0"/>
        <w:spacing w:line="240" w:lineRule="auto"/>
        <w:jc w:val="both"/>
        <w:rPr>
          <w:rFonts w:ascii="Arial" w:hAnsi="Arial" w:cs="Arial"/>
          <w:b/>
          <w:color w:val="FF0000"/>
          <w:lang/>
        </w:rPr>
      </w:pPr>
      <w:r w:rsidRPr="001E0726">
        <w:rPr>
          <w:rFonts w:ascii="Arial" w:eastAsia="TimesNewRomanPS-BoldMT" w:hAnsi="Arial" w:cs="Arial"/>
          <w:b/>
          <w:bCs/>
          <w:color w:val="FF0000"/>
        </w:rPr>
        <w:t xml:space="preserve"> </w:t>
      </w:r>
      <w:r w:rsidRPr="001E0726">
        <w:rPr>
          <w:rFonts w:ascii="Arial" w:hAnsi="Arial" w:cs="Arial"/>
          <w:b/>
          <w:color w:val="FF0000"/>
          <w:lang/>
        </w:rPr>
        <w:t xml:space="preserve"> </w:t>
      </w:r>
      <w:r w:rsidRPr="001E0726">
        <w:rPr>
          <w:rFonts w:ascii="Arial" w:hAnsi="Arial" w:cs="Arial"/>
          <w:b/>
          <w:color w:val="FF0000"/>
        </w:rPr>
        <w:t xml:space="preserve"> </w:t>
      </w:r>
    </w:p>
    <w:p w:rsidR="001E0726" w:rsidRDefault="00BD5C71" w:rsidP="00BD5C71">
      <w:pPr>
        <w:autoSpaceDE w:val="0"/>
        <w:autoSpaceDN w:val="0"/>
        <w:adjustRightInd w:val="0"/>
        <w:spacing w:line="240" w:lineRule="auto"/>
        <w:jc w:val="both"/>
        <w:rPr>
          <w:rFonts w:ascii="Arial" w:hAnsi="Arial" w:cs="Arial"/>
          <w:color w:val="auto"/>
          <w:lang w:val="sr-Cyrl-CS"/>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r w:rsidR="00004CCB">
        <w:rPr>
          <w:rFonts w:ascii="Arial" w:hAnsi="Arial" w:cs="Arial"/>
          <w:color w:val="auto"/>
          <w:lang w:val="sr-Cyrl-CS"/>
        </w:rPr>
        <w:t>.</w:t>
      </w:r>
    </w:p>
    <w:p w:rsidR="00004CCB" w:rsidRPr="001E0726" w:rsidRDefault="00004CCB" w:rsidP="00BD5C71">
      <w:pPr>
        <w:autoSpaceDE w:val="0"/>
        <w:autoSpaceDN w:val="0"/>
        <w:adjustRightInd w:val="0"/>
        <w:spacing w:line="240" w:lineRule="auto"/>
        <w:jc w:val="both"/>
        <w:rPr>
          <w:rFonts w:ascii="Arial" w:hAnsi="Arial" w:cs="Arial"/>
          <w:color w:val="auto"/>
          <w:lang w:val="sr-Cyrl-CS"/>
        </w:rPr>
      </w:pPr>
    </w:p>
    <w:p w:rsidR="000F1F99" w:rsidRPr="00447B01" w:rsidRDefault="00BD5C71" w:rsidP="00BD5C71">
      <w:pPr>
        <w:autoSpaceDE w:val="0"/>
        <w:autoSpaceDN w:val="0"/>
        <w:adjustRightInd w:val="0"/>
        <w:spacing w:line="240" w:lineRule="auto"/>
        <w:jc w:val="both"/>
        <w:rPr>
          <w:rFonts w:ascii="Arial" w:hAnsi="Arial" w:cs="Arial"/>
          <w:color w:val="auto"/>
          <w:lang/>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F1F99">
        <w:t xml:space="preserve"> </w:t>
      </w:r>
      <w:r w:rsidR="000F1F99" w:rsidRPr="00447B01">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004CCB" w:rsidRDefault="00004CCB" w:rsidP="00BD5C71">
      <w:pPr>
        <w:autoSpaceDE w:val="0"/>
        <w:autoSpaceDN w:val="0"/>
        <w:adjustRightInd w:val="0"/>
        <w:spacing w:line="240" w:lineRule="auto"/>
        <w:jc w:val="both"/>
        <w:rPr>
          <w:rFonts w:ascii="Arial" w:hAnsi="Arial" w:cs="Arial"/>
          <w:color w:val="auto"/>
          <w:lang w:val="sr-Cyrl-CS"/>
        </w:rPr>
      </w:pPr>
    </w:p>
    <w:p w:rsidR="00004CCB" w:rsidRDefault="00907A0C" w:rsidP="00004CCB">
      <w:pPr>
        <w:autoSpaceDE w:val="0"/>
        <w:autoSpaceDN w:val="0"/>
        <w:adjustRightInd w:val="0"/>
        <w:spacing w:line="240" w:lineRule="auto"/>
        <w:jc w:val="both"/>
        <w:rPr>
          <w:rFonts w:ascii="Arial" w:hAnsi="Arial" w:cs="Arial"/>
          <w:color w:val="auto"/>
          <w:lang w:val="sr-Cyrl-CS"/>
        </w:rPr>
      </w:pPr>
      <w:r>
        <w:rPr>
          <w:rFonts w:ascii="Arial" w:hAnsi="Arial" w:cs="Arial"/>
          <w:b/>
          <w:color w:val="auto"/>
          <w:lang w:val="sr-Cyrl-CS"/>
        </w:rPr>
        <w:t xml:space="preserve">Отварање понуда обавиће се </w:t>
      </w:r>
      <w:r w:rsidR="00CC29F7">
        <w:rPr>
          <w:rFonts w:ascii="Arial" w:hAnsi="Arial" w:cs="Arial"/>
          <w:b/>
          <w:color w:val="auto"/>
          <w:lang w:val="sr-Cyrl-CS"/>
        </w:rPr>
        <w:t>26.03.201</w:t>
      </w:r>
      <w:r w:rsidR="0093144C">
        <w:rPr>
          <w:rFonts w:ascii="Arial" w:hAnsi="Arial" w:cs="Arial"/>
          <w:b/>
          <w:color w:val="auto"/>
          <w:lang w:val="sr-Cyrl-CS"/>
        </w:rPr>
        <w:t>9</w:t>
      </w:r>
      <w:r w:rsidR="00004CCB" w:rsidRPr="00004CCB">
        <w:rPr>
          <w:rFonts w:ascii="Arial" w:hAnsi="Arial" w:cs="Arial"/>
          <w:b/>
          <w:color w:val="auto"/>
          <w:lang w:val="sr-Cyrl-CS"/>
        </w:rPr>
        <w:t>. год.</w:t>
      </w:r>
      <w:r w:rsidR="00004CCB">
        <w:rPr>
          <w:rFonts w:ascii="Arial" w:hAnsi="Arial" w:cs="Arial"/>
          <w:b/>
          <w:color w:val="auto"/>
          <w:lang w:val="sr-Cyrl-CS"/>
        </w:rPr>
        <w:t xml:space="preserve"> у </w:t>
      </w:r>
      <w:r w:rsidR="00004CCB" w:rsidRPr="00004CCB">
        <w:rPr>
          <w:rFonts w:ascii="Arial" w:hAnsi="Arial" w:cs="Arial"/>
          <w:b/>
          <w:color w:val="auto"/>
          <w:lang w:val="sr-Cyrl-CS"/>
        </w:rPr>
        <w:t xml:space="preserve"> 12:30</w:t>
      </w:r>
      <w:r w:rsidR="00004CCB">
        <w:rPr>
          <w:rFonts w:ascii="Arial" w:hAnsi="Arial" w:cs="Arial"/>
          <w:color w:val="auto"/>
          <w:lang w:val="sr-Cyrl-CS"/>
        </w:rPr>
        <w:t xml:space="preserve"> часова у просторијама Наручиоца ЈП „3.Септембар“,ул.Карађорђева бр:114,Нова Варош,у канцеларији број 3 на првом спрату.</w:t>
      </w:r>
    </w:p>
    <w:p w:rsidR="00004CCB" w:rsidRPr="001E0726" w:rsidRDefault="00004CCB" w:rsidP="00004CCB">
      <w:pPr>
        <w:autoSpaceDE w:val="0"/>
        <w:autoSpaceDN w:val="0"/>
        <w:adjustRightInd w:val="0"/>
        <w:spacing w:line="240" w:lineRule="auto"/>
        <w:jc w:val="both"/>
        <w:rPr>
          <w:rFonts w:ascii="Arial" w:hAnsi="Arial" w:cs="Arial"/>
          <w:color w:val="auto"/>
          <w:lang w:val="sr-Cyrl-CS"/>
        </w:rPr>
      </w:pPr>
    </w:p>
    <w:p w:rsidR="000F1F99" w:rsidRPr="00004CCB" w:rsidRDefault="000F1F99" w:rsidP="00BD5C71">
      <w:pPr>
        <w:autoSpaceDE w:val="0"/>
        <w:autoSpaceDN w:val="0"/>
        <w:adjustRightInd w:val="0"/>
        <w:spacing w:line="240" w:lineRule="auto"/>
        <w:jc w:val="both"/>
        <w:rPr>
          <w:rFonts w:ascii="Arial" w:hAnsi="Arial" w:cs="Arial"/>
          <w:color w:val="auto"/>
          <w:lang w:val="sr-Cyrl-CS"/>
        </w:rPr>
      </w:pPr>
      <w:r w:rsidRPr="00447B01">
        <w:rPr>
          <w:rFonts w:ascii="Arial" w:hAnsi="Arial" w:cs="Arial"/>
          <w:color w:val="auto"/>
        </w:rPr>
        <w:t xml:space="preserve">Понуда мора да садржи оверен и потписан: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 xml:space="preserve">Образац понуде (Образац 1); </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структуре понуђене цене (Образац 2);</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трошкова припреме понуде (Образац 3);</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изјаве о независној понуди (Образац 4);</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 xml:space="preserve">Образац изјаве понуђача о испуњености услова за учешће у поступку јавне набавке - чл. 75. и 76. </w:t>
      </w:r>
      <w:r w:rsidR="009B76F3" w:rsidRPr="00447B01">
        <w:rPr>
          <w:rFonts w:ascii="Arial" w:hAnsi="Arial" w:cs="Arial"/>
          <w:color w:val="auto"/>
        </w:rPr>
        <w:t>ЗЈН</w:t>
      </w:r>
      <w:r w:rsidRPr="00447B01">
        <w:rPr>
          <w:rFonts w:ascii="Arial" w:hAnsi="Arial" w:cs="Arial"/>
          <w:color w:val="auto"/>
        </w:rPr>
        <w:t xml:space="preserve"> (Образац 5)</w:t>
      </w:r>
      <w:r w:rsidRPr="00447B01">
        <w:rPr>
          <w:rFonts w:ascii="Arial" w:hAnsi="Arial" w:cs="Arial"/>
          <w:color w:val="auto"/>
          <w:lang/>
        </w:rPr>
        <w:t>;</w:t>
      </w:r>
    </w:p>
    <w:p w:rsidR="00E97892" w:rsidRPr="00447B01" w:rsidRDefault="00E97892"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rPr>
        <w:t>Образац изјаве по</w:t>
      </w:r>
      <w:r w:rsidRPr="00447B01">
        <w:rPr>
          <w:rFonts w:ascii="Arial" w:hAnsi="Arial" w:cs="Arial"/>
          <w:color w:val="auto"/>
          <w:lang/>
        </w:rPr>
        <w:t>дизвођ</w:t>
      </w:r>
      <w:r w:rsidRPr="00447B01">
        <w:rPr>
          <w:rFonts w:ascii="Arial" w:hAnsi="Arial" w:cs="Arial"/>
          <w:color w:val="auto"/>
        </w:rPr>
        <w:t xml:space="preserve">ача о испуњености услова за учешће у поступку јавне набавке - чл. 75. </w:t>
      </w:r>
      <w:r w:rsidR="00321A4C" w:rsidRPr="00447B01">
        <w:rPr>
          <w:rFonts w:ascii="Arial" w:hAnsi="Arial" w:cs="Arial"/>
          <w:color w:val="auto"/>
        </w:rPr>
        <w:t xml:space="preserve">(Образац </w:t>
      </w:r>
      <w:r w:rsidR="00321A4C" w:rsidRPr="00447B01">
        <w:rPr>
          <w:rFonts w:ascii="Arial" w:hAnsi="Arial" w:cs="Arial"/>
          <w:color w:val="auto"/>
          <w:lang/>
        </w:rPr>
        <w:t>6</w:t>
      </w:r>
      <w:r w:rsidRPr="00447B01">
        <w:rPr>
          <w:rFonts w:ascii="Arial" w:hAnsi="Arial" w:cs="Arial"/>
          <w:color w:val="auto"/>
        </w:rPr>
        <w:t>)</w:t>
      </w:r>
      <w:r w:rsidRPr="00447B01">
        <w:rPr>
          <w:rFonts w:ascii="Arial" w:hAnsi="Arial" w:cs="Arial"/>
          <w:color w:val="auto"/>
          <w:lang/>
        </w:rPr>
        <w:t>, уколико понуђач подноси понуду са подизвођачем;</w:t>
      </w:r>
    </w:p>
    <w:p w:rsidR="00447B01" w:rsidRPr="00447B01" w:rsidRDefault="000F1F99" w:rsidP="000F1F99">
      <w:pPr>
        <w:numPr>
          <w:ilvl w:val="0"/>
          <w:numId w:val="19"/>
        </w:numPr>
        <w:autoSpaceDE w:val="0"/>
        <w:autoSpaceDN w:val="0"/>
        <w:adjustRightInd w:val="0"/>
        <w:spacing w:line="240" w:lineRule="auto"/>
        <w:jc w:val="both"/>
        <w:rPr>
          <w:rFonts w:ascii="Arial" w:hAnsi="Arial" w:cs="Arial"/>
          <w:color w:val="auto"/>
          <w:lang/>
        </w:rPr>
      </w:pPr>
      <w:r w:rsidRPr="00447B01">
        <w:rPr>
          <w:rFonts w:ascii="Arial" w:hAnsi="Arial" w:cs="Arial"/>
          <w:color w:val="auto"/>
          <w:lang/>
        </w:rPr>
        <w:t>Модел уговора</w:t>
      </w:r>
      <w:r w:rsidR="00447B01" w:rsidRPr="00447B01">
        <w:rPr>
          <w:rFonts w:ascii="Arial" w:hAnsi="Arial" w:cs="Arial"/>
          <w:color w:val="auto"/>
          <w:lang/>
        </w:rPr>
        <w:t>;</w:t>
      </w:r>
    </w:p>
    <w:p w:rsidR="000F1F99" w:rsidRPr="00447B01" w:rsidRDefault="000F1F99" w:rsidP="00DB595F">
      <w:pPr>
        <w:autoSpaceDE w:val="0"/>
        <w:autoSpaceDN w:val="0"/>
        <w:adjustRightInd w:val="0"/>
        <w:spacing w:line="240" w:lineRule="auto"/>
        <w:ind w:left="720"/>
        <w:jc w:val="both"/>
        <w:rPr>
          <w:rFonts w:ascii="Arial" w:hAnsi="Arial" w:cs="Arial"/>
          <w:color w:val="auto"/>
          <w:lang/>
        </w:rPr>
      </w:pPr>
    </w:p>
    <w:p w:rsidR="00A83BB1" w:rsidRDefault="00A83BB1" w:rsidP="00BD5C71">
      <w:pPr>
        <w:jc w:val="both"/>
        <w:rPr>
          <w:lang/>
        </w:rPr>
      </w:pPr>
    </w:p>
    <w:p w:rsidR="00BD5C71" w:rsidRDefault="00BD5C71" w:rsidP="00BD5C71">
      <w:pPr>
        <w:jc w:val="both"/>
      </w:pPr>
      <w:r>
        <w:rPr>
          <w:rFonts w:ascii="Arial" w:hAnsi="Arial" w:cs="Arial"/>
          <w:b/>
          <w:i/>
          <w:iCs/>
        </w:rPr>
        <w:t>3.</w:t>
      </w:r>
      <w:r>
        <w:rPr>
          <w:rFonts w:ascii="Arial" w:hAnsi="Arial" w:cs="Arial"/>
          <w:b/>
          <w:bCs/>
          <w:i/>
          <w:iCs/>
        </w:rPr>
        <w:t xml:space="preserve"> ПАРТИЈЕ</w:t>
      </w:r>
    </w:p>
    <w:p w:rsidR="00BD5C71" w:rsidRDefault="00BD5C71" w:rsidP="00BD5C71">
      <w:pPr>
        <w:jc w:val="both"/>
        <w:rPr>
          <w:lang w:val="sr-Cyrl-CS"/>
        </w:rPr>
      </w:pPr>
    </w:p>
    <w:p w:rsidR="00BD5C71" w:rsidRDefault="00004CCB" w:rsidP="00BD5C71">
      <w:pPr>
        <w:jc w:val="both"/>
        <w:rPr>
          <w:lang w:val="sr-Cyrl-CS"/>
        </w:rPr>
      </w:pPr>
      <w:r>
        <w:rPr>
          <w:lang w:val="sr-Cyrl-CS"/>
        </w:rPr>
        <w:t>Не</w:t>
      </w:r>
    </w:p>
    <w:p w:rsidR="00004CCB" w:rsidRPr="00004CCB" w:rsidRDefault="00004CCB" w:rsidP="00BD5C71">
      <w:pPr>
        <w:jc w:val="both"/>
        <w:rPr>
          <w:lang w:val="sr-Cyrl-CS"/>
        </w:rPr>
      </w:pPr>
    </w:p>
    <w:p w:rsidR="00BD5C71" w:rsidRDefault="00BD5C71"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BD5C71" w:rsidRDefault="00BD5C71" w:rsidP="00BD5C71">
      <w:pPr>
        <w:jc w:val="both"/>
        <w:rPr>
          <w:rFonts w:ascii="Arial" w:hAnsi="Arial" w:cs="Arial"/>
          <w:bCs/>
          <w:iCs/>
        </w:rPr>
      </w:pPr>
    </w:p>
    <w:p w:rsidR="00BD5C71" w:rsidRDefault="00BD5C71" w:rsidP="00BD5C71">
      <w:pPr>
        <w:jc w:val="both"/>
        <w:rPr>
          <w:rFonts w:ascii="Arial" w:hAnsi="Arial" w:cs="Arial"/>
          <w:b/>
          <w:bCs/>
          <w:i/>
          <w:iCs/>
          <w:lang/>
        </w:rPr>
      </w:pPr>
      <w:r>
        <w:rPr>
          <w:rFonts w:ascii="Arial" w:hAnsi="Arial" w:cs="Arial"/>
          <w:bCs/>
          <w:iCs/>
        </w:rPr>
        <w:t>Подношење понуде са варијантама није дозвољено.</w:t>
      </w:r>
    </w:p>
    <w:p w:rsidR="00BD5C71" w:rsidRDefault="00BD5C71" w:rsidP="00BD5C71">
      <w:pPr>
        <w:jc w:val="both"/>
        <w:rPr>
          <w:rFonts w:ascii="Arial" w:hAnsi="Arial" w:cs="Arial"/>
          <w:b/>
          <w:bCs/>
          <w:i/>
          <w:iCs/>
          <w:lang/>
        </w:rPr>
      </w:pPr>
    </w:p>
    <w:p w:rsidR="00BD5C71" w:rsidRDefault="00BD5C71" w:rsidP="00BD5C71">
      <w:pPr>
        <w:jc w:val="both"/>
      </w:pPr>
    </w:p>
    <w:p w:rsidR="00BD5C71" w:rsidRDefault="00BD5C71"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BD5C71" w:rsidRDefault="00BD5C71" w:rsidP="00BD5C71">
      <w:pPr>
        <w:jc w:val="both"/>
      </w:pPr>
    </w:p>
    <w:p w:rsidR="00BD5C71" w:rsidRDefault="00BD5C71"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D5C71" w:rsidRDefault="00BD5C71" w:rsidP="00BD5C71">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BD5C71" w:rsidRPr="00004CCB" w:rsidRDefault="00BD5C71" w:rsidP="00BD5C71">
      <w:pPr>
        <w:jc w:val="both"/>
        <w:rPr>
          <w:rFonts w:ascii="Arial" w:eastAsia="TimesNewRomanPSMT" w:hAnsi="Arial" w:cs="Arial"/>
          <w:bCs/>
          <w:iCs/>
          <w:lang w:val="sr-Cyrl-CS"/>
        </w:rPr>
      </w:pPr>
      <w:r>
        <w:rPr>
          <w:rFonts w:ascii="Arial" w:eastAsia="TimesNewRomanPSMT" w:hAnsi="Arial" w:cs="Arial"/>
          <w:bCs/>
          <w:iCs/>
        </w:rPr>
        <w:t xml:space="preserve">Измену, допуну или опозив понуде треба доставити на адресу: </w:t>
      </w:r>
      <w:r w:rsidR="00004CCB">
        <w:rPr>
          <w:rFonts w:ascii="Arial" w:eastAsia="TimesNewRomanPSMT" w:hAnsi="Arial" w:cs="Arial"/>
          <w:bCs/>
          <w:iCs/>
          <w:lang w:val="sr-Cyrl-CS"/>
        </w:rPr>
        <w:t>ЈП“3.СЕПТЕМБАР“ Карађорђева 114,31320 Нова Варош ,са назнаком:</w:t>
      </w:r>
    </w:p>
    <w:p w:rsidR="00BD5C71" w:rsidRPr="005941B3" w:rsidRDefault="00BD5C71" w:rsidP="00BD5C71">
      <w:pPr>
        <w:jc w:val="both"/>
        <w:rPr>
          <w:rFonts w:ascii="Arial" w:eastAsia="TimesNewRomanPSMT" w:hAnsi="Arial" w:cs="Arial"/>
          <w:b/>
          <w:bCs/>
          <w:iCs/>
          <w:sz w:val="22"/>
          <w:szCs w:val="22"/>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Измена понуде</w:t>
      </w:r>
      <w:r w:rsidRPr="005941B3">
        <w:rPr>
          <w:rFonts w:ascii="Arial" w:eastAsia="TimesNewRomanPS-BoldMT" w:hAnsi="Arial" w:cs="Arial"/>
          <w:b/>
          <w:bCs/>
          <w:sz w:val="22"/>
          <w:szCs w:val="22"/>
        </w:rPr>
        <w:t xml:space="preserve"> за јавну набавку</w:t>
      </w:r>
      <w:r w:rsidR="00004CCB" w:rsidRPr="005941B3">
        <w:rPr>
          <w:rFonts w:ascii="Arial" w:hAnsi="Arial" w:cs="Arial"/>
          <w:sz w:val="22"/>
          <w:szCs w:val="22"/>
        </w:rPr>
        <w:t xml:space="preserve">  </w:t>
      </w:r>
      <w:r w:rsidR="00004CCB" w:rsidRPr="005941B3">
        <w:rPr>
          <w:rFonts w:ascii="Arial" w:hAnsi="Arial" w:cs="Arial"/>
          <w:b/>
          <w:sz w:val="22"/>
          <w:szCs w:val="22"/>
        </w:rPr>
        <w:t>услуге</w:t>
      </w:r>
      <w:r w:rsidR="005941B3" w:rsidRPr="005941B3">
        <w:rPr>
          <w:rFonts w:ascii="Arial" w:hAnsi="Arial" w:cs="Arial"/>
          <w:b/>
          <w:sz w:val="22"/>
          <w:szCs w:val="22"/>
          <w:lang w:val="sr-Cyrl-CS"/>
        </w:rPr>
        <w:t>-</w:t>
      </w:r>
      <w:r w:rsidR="00004CCB" w:rsidRPr="005941B3">
        <w:rPr>
          <w:rFonts w:ascii="Arial" w:hAnsi="Arial" w:cs="Arial"/>
          <w:b/>
          <w:sz w:val="22"/>
          <w:szCs w:val="22"/>
        </w:rPr>
        <w:t xml:space="preserve"> </w:t>
      </w:r>
      <w:r w:rsidR="00004CCB" w:rsidRPr="005941B3">
        <w:rPr>
          <w:rFonts w:ascii="Arial" w:hAnsi="Arial" w:cs="Arial"/>
          <w:b/>
          <w:sz w:val="22"/>
          <w:szCs w:val="22"/>
          <w:lang w:val="sr-Cyrl-CS"/>
        </w:rPr>
        <w:t>Одржавање депоније</w:t>
      </w:r>
      <w:r w:rsidRPr="005941B3">
        <w:rPr>
          <w:rFonts w:ascii="Arial" w:hAnsi="Arial" w:cs="Arial"/>
          <w:b/>
          <w:sz w:val="22"/>
          <w:szCs w:val="22"/>
        </w:rPr>
        <w:t xml:space="preserve"> – </w:t>
      </w:r>
      <w:r w:rsidRPr="005941B3">
        <w:rPr>
          <w:rFonts w:ascii="Arial" w:eastAsia="TimesNewRomanPS-BoldMT" w:hAnsi="Arial" w:cs="Arial"/>
          <w:b/>
          <w:bCs/>
          <w:color w:val="002060"/>
          <w:sz w:val="22"/>
          <w:szCs w:val="22"/>
        </w:rPr>
        <w:t xml:space="preserve"> </w:t>
      </w:r>
      <w:r w:rsidRPr="005941B3">
        <w:rPr>
          <w:rFonts w:ascii="Arial" w:eastAsia="TimesNewRomanPS-BoldMT" w:hAnsi="Arial" w:cs="Arial"/>
          <w:b/>
          <w:bCs/>
          <w:sz w:val="22"/>
          <w:szCs w:val="22"/>
        </w:rPr>
        <w:t>ЈН бр</w:t>
      </w:r>
      <w:r w:rsidR="005941B3" w:rsidRPr="005941B3">
        <w:rPr>
          <w:rFonts w:ascii="Arial" w:eastAsia="TimesNewRomanPS-BoldMT" w:hAnsi="Arial" w:cs="Arial"/>
          <w:b/>
          <w:bCs/>
          <w:sz w:val="22"/>
          <w:szCs w:val="22"/>
          <w:lang w:val="sr-Cyrl-CS"/>
        </w:rPr>
        <w:t xml:space="preserve"> </w:t>
      </w:r>
      <w:r w:rsidR="005941B3">
        <w:rPr>
          <w:rFonts w:ascii="Arial" w:eastAsia="TimesNewRomanPS-BoldMT" w:hAnsi="Arial" w:cs="Arial"/>
          <w:b/>
          <w:bCs/>
          <w:sz w:val="22"/>
          <w:szCs w:val="22"/>
          <w:lang w:val="sr-Cyrl-CS"/>
        </w:rPr>
        <w:t>.</w:t>
      </w:r>
      <w:r w:rsidR="0093144C">
        <w:rPr>
          <w:rFonts w:ascii="Arial" w:eastAsia="TimesNewRomanPS-BoldMT" w:hAnsi="Arial" w:cs="Arial"/>
          <w:b/>
          <w:bCs/>
          <w:sz w:val="22"/>
          <w:szCs w:val="22"/>
          <w:lang w:val="sr-Cyrl-CS"/>
        </w:rPr>
        <w:t>1.2.2/2019</w:t>
      </w:r>
      <w:r w:rsidRPr="005941B3">
        <w:rPr>
          <w:rFonts w:ascii="Arial" w:hAnsi="Arial" w:cs="Arial"/>
          <w:b/>
          <w:i/>
          <w:iCs/>
          <w:sz w:val="22"/>
          <w:szCs w:val="22"/>
        </w:rPr>
        <w:t xml:space="preserve"> </w:t>
      </w:r>
      <w:r w:rsidRPr="005941B3">
        <w:rPr>
          <w:rFonts w:ascii="Arial" w:eastAsia="TimesNewRomanPSMT" w:hAnsi="Arial" w:cs="Arial"/>
          <w:b/>
          <w:bCs/>
          <w:sz w:val="22"/>
          <w:szCs w:val="22"/>
        </w:rPr>
        <w:t xml:space="preserve">- </w:t>
      </w:r>
      <w:r w:rsidRPr="005941B3">
        <w:rPr>
          <w:rFonts w:ascii="Arial" w:eastAsia="TimesNewRomanPS-BoldMT" w:hAnsi="Arial" w:cs="Arial"/>
          <w:b/>
          <w:bCs/>
          <w:sz w:val="22"/>
          <w:szCs w:val="22"/>
        </w:rPr>
        <w:t>НЕ ОТВАРАТИ”</w:t>
      </w:r>
      <w:r w:rsidRPr="005941B3">
        <w:rPr>
          <w:rFonts w:ascii="Arial" w:eastAsia="TimesNewRomanPSMT" w:hAnsi="Arial" w:cs="Arial"/>
          <w:b/>
          <w:bCs/>
          <w:iCs/>
          <w:sz w:val="22"/>
          <w:szCs w:val="22"/>
        </w:rPr>
        <w:t xml:space="preserve"> или</w:t>
      </w:r>
    </w:p>
    <w:p w:rsidR="005941B3" w:rsidRPr="005941B3" w:rsidRDefault="00BD5C71" w:rsidP="005941B3">
      <w:pPr>
        <w:jc w:val="both"/>
        <w:rPr>
          <w:rFonts w:ascii="Arial" w:eastAsia="TimesNewRomanPSMT" w:hAnsi="Arial" w:cs="Arial"/>
          <w:bCs/>
          <w:iCs/>
          <w:sz w:val="22"/>
          <w:szCs w:val="22"/>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Допуна понуде</w:t>
      </w:r>
      <w:r w:rsidRPr="005941B3">
        <w:rPr>
          <w:rFonts w:ascii="Arial" w:eastAsia="TimesNewRomanPSMT" w:hAnsi="Arial" w:cs="Arial"/>
          <w:bCs/>
          <w:iCs/>
          <w:sz w:val="22"/>
          <w:szCs w:val="22"/>
        </w:rPr>
        <w:t xml:space="preserve"> </w:t>
      </w:r>
      <w:r w:rsidRPr="005941B3">
        <w:rPr>
          <w:rFonts w:ascii="Arial" w:eastAsia="TimesNewRomanPS-BoldMT" w:hAnsi="Arial" w:cs="Arial"/>
          <w:b/>
          <w:bCs/>
          <w:sz w:val="22"/>
          <w:szCs w:val="22"/>
        </w:rPr>
        <w:t>за јавну набавку</w:t>
      </w:r>
      <w:r w:rsidR="00004CCB" w:rsidRPr="005941B3">
        <w:rPr>
          <w:rFonts w:ascii="Arial" w:hAnsi="Arial" w:cs="Arial"/>
          <w:sz w:val="22"/>
          <w:szCs w:val="22"/>
        </w:rPr>
        <w:t xml:space="preserve"> </w:t>
      </w:r>
      <w:r w:rsidRPr="005941B3">
        <w:rPr>
          <w:rFonts w:ascii="Arial" w:hAnsi="Arial" w:cs="Arial"/>
          <w:b/>
          <w:sz w:val="22"/>
          <w:szCs w:val="22"/>
        </w:rPr>
        <w:t xml:space="preserve">услуге– </w:t>
      </w:r>
      <w:r w:rsidR="005941B3" w:rsidRPr="005941B3">
        <w:rPr>
          <w:rFonts w:ascii="Arial" w:hAnsi="Arial" w:cs="Arial"/>
          <w:b/>
          <w:sz w:val="22"/>
          <w:szCs w:val="22"/>
          <w:lang w:val="sr-Cyrl-CS"/>
        </w:rPr>
        <w:t>Одржавање депоније</w:t>
      </w:r>
      <w:r w:rsidR="005941B3" w:rsidRPr="005941B3">
        <w:rPr>
          <w:rFonts w:ascii="Arial" w:hAnsi="Arial" w:cs="Arial"/>
          <w:sz w:val="22"/>
          <w:szCs w:val="22"/>
        </w:rPr>
        <w:t xml:space="preserve"> </w:t>
      </w:r>
      <w:r w:rsidR="005941B3" w:rsidRPr="005941B3">
        <w:rPr>
          <w:rFonts w:ascii="Arial" w:hAnsi="Arial" w:cs="Arial"/>
          <w:sz w:val="22"/>
          <w:szCs w:val="22"/>
          <w:lang w:val="sr-Cyrl-CS"/>
        </w:rPr>
        <w:t>-</w:t>
      </w:r>
      <w:r w:rsidR="005941B3" w:rsidRPr="005941B3">
        <w:rPr>
          <w:rFonts w:ascii="Arial" w:eastAsia="TimesNewRomanPS-BoldMT" w:hAnsi="Arial" w:cs="Arial"/>
          <w:b/>
          <w:bCs/>
          <w:color w:val="002060"/>
          <w:sz w:val="22"/>
          <w:szCs w:val="22"/>
        </w:rPr>
        <w:t xml:space="preserve"> </w:t>
      </w:r>
      <w:r w:rsidR="005941B3" w:rsidRPr="005941B3">
        <w:rPr>
          <w:rFonts w:ascii="Arial" w:eastAsia="TimesNewRomanPS-BoldMT" w:hAnsi="Arial" w:cs="Arial"/>
          <w:b/>
          <w:bCs/>
          <w:sz w:val="22"/>
          <w:szCs w:val="22"/>
        </w:rPr>
        <w:t>ЈН бр</w:t>
      </w:r>
      <w:r w:rsidR="005941B3" w:rsidRPr="005941B3">
        <w:rPr>
          <w:rFonts w:ascii="Arial" w:eastAsia="TimesNewRomanPS-BoldMT" w:hAnsi="Arial" w:cs="Arial"/>
          <w:b/>
          <w:bCs/>
          <w:sz w:val="22"/>
          <w:szCs w:val="22"/>
          <w:lang w:val="sr-Cyrl-CS"/>
        </w:rPr>
        <w:t xml:space="preserve"> </w:t>
      </w:r>
      <w:r w:rsidR="0093144C">
        <w:rPr>
          <w:rFonts w:ascii="Arial" w:eastAsia="TimesNewRomanPS-BoldMT" w:hAnsi="Arial" w:cs="Arial"/>
          <w:b/>
          <w:bCs/>
          <w:sz w:val="22"/>
          <w:szCs w:val="22"/>
          <w:lang w:val="sr-Cyrl-CS"/>
        </w:rPr>
        <w:t>1.2.2/2019</w:t>
      </w:r>
      <w:r w:rsidR="005941B3" w:rsidRPr="005941B3">
        <w:rPr>
          <w:rFonts w:ascii="Arial" w:hAnsi="Arial" w:cs="Arial"/>
          <w:i/>
          <w:iCs/>
          <w:sz w:val="22"/>
          <w:szCs w:val="22"/>
        </w:rPr>
        <w:t xml:space="preserve"> </w:t>
      </w:r>
      <w:r w:rsidR="005941B3" w:rsidRPr="005941B3">
        <w:rPr>
          <w:rFonts w:ascii="Arial" w:eastAsia="TimesNewRomanPSMT" w:hAnsi="Arial" w:cs="Arial"/>
          <w:b/>
          <w:bCs/>
          <w:sz w:val="22"/>
          <w:szCs w:val="22"/>
        </w:rPr>
        <w:t xml:space="preserve">- </w:t>
      </w:r>
      <w:r w:rsidR="005941B3" w:rsidRPr="005941B3">
        <w:rPr>
          <w:rFonts w:ascii="Arial" w:eastAsia="TimesNewRomanPS-BoldMT" w:hAnsi="Arial" w:cs="Arial"/>
          <w:b/>
          <w:bCs/>
          <w:sz w:val="22"/>
          <w:szCs w:val="22"/>
        </w:rPr>
        <w:t>НЕ ОТВАРАТИ”</w:t>
      </w:r>
      <w:r w:rsidR="005941B3" w:rsidRPr="005941B3">
        <w:rPr>
          <w:rFonts w:ascii="Arial" w:eastAsia="TimesNewRomanPSMT" w:hAnsi="Arial" w:cs="Arial"/>
          <w:bCs/>
          <w:iCs/>
          <w:sz w:val="22"/>
          <w:szCs w:val="22"/>
        </w:rPr>
        <w:t xml:space="preserve"> или</w:t>
      </w:r>
    </w:p>
    <w:p w:rsidR="00BD5C71" w:rsidRPr="005941B3" w:rsidRDefault="00BD5C71" w:rsidP="00BD5C71">
      <w:pPr>
        <w:jc w:val="both"/>
        <w:rPr>
          <w:rFonts w:ascii="Arial" w:eastAsia="TimesNewRomanPSMT" w:hAnsi="Arial" w:cs="Arial"/>
          <w:bCs/>
          <w:iCs/>
          <w:sz w:val="22"/>
          <w:szCs w:val="22"/>
          <w:lang w:val="sr-Cyrl-CS"/>
        </w:rPr>
      </w:pPr>
      <w:r w:rsidRPr="005941B3">
        <w:rPr>
          <w:rFonts w:ascii="Arial" w:eastAsia="TimesNewRomanPS-BoldMT" w:hAnsi="Arial" w:cs="Arial"/>
          <w:b/>
          <w:bCs/>
          <w:color w:val="002060"/>
          <w:sz w:val="22"/>
          <w:szCs w:val="22"/>
        </w:rPr>
        <w:t xml:space="preserve"> </w:t>
      </w:r>
    </w:p>
    <w:p w:rsidR="005941B3" w:rsidRPr="005941B3" w:rsidRDefault="00BD5C71" w:rsidP="005941B3">
      <w:pPr>
        <w:jc w:val="both"/>
        <w:rPr>
          <w:rFonts w:ascii="Arial" w:eastAsia="TimesNewRomanPSMT" w:hAnsi="Arial" w:cs="Arial"/>
          <w:b/>
          <w:bCs/>
          <w:iCs/>
          <w:sz w:val="22"/>
          <w:szCs w:val="22"/>
        </w:rPr>
      </w:pPr>
      <w:r w:rsidRPr="005941B3">
        <w:rPr>
          <w:rFonts w:ascii="Arial" w:eastAsia="TimesNewRomanPSMT" w:hAnsi="Arial" w:cs="Arial"/>
          <w:bCs/>
          <w:iCs/>
          <w:sz w:val="22"/>
          <w:szCs w:val="22"/>
        </w:rPr>
        <w:t>„</w:t>
      </w:r>
      <w:r w:rsidRPr="005941B3">
        <w:rPr>
          <w:rFonts w:ascii="Arial" w:eastAsia="TimesNewRomanPSMT" w:hAnsi="Arial" w:cs="Arial"/>
          <w:b/>
          <w:bCs/>
          <w:iCs/>
          <w:sz w:val="22"/>
          <w:szCs w:val="22"/>
        </w:rPr>
        <w:t>Опозив понуде</w:t>
      </w:r>
      <w:r w:rsidRPr="005941B3">
        <w:rPr>
          <w:rFonts w:ascii="Arial" w:eastAsia="TimesNewRomanPSMT" w:hAnsi="Arial" w:cs="Arial"/>
          <w:bCs/>
          <w:iCs/>
          <w:sz w:val="22"/>
          <w:szCs w:val="22"/>
        </w:rPr>
        <w:t xml:space="preserve"> </w:t>
      </w:r>
      <w:r w:rsidRPr="005941B3">
        <w:rPr>
          <w:rFonts w:ascii="Arial" w:eastAsia="TimesNewRomanPS-BoldMT" w:hAnsi="Arial" w:cs="Arial"/>
          <w:b/>
          <w:bCs/>
          <w:sz w:val="22"/>
          <w:szCs w:val="22"/>
        </w:rPr>
        <w:t>за јавну набавку</w:t>
      </w:r>
      <w:r w:rsidRPr="005941B3">
        <w:rPr>
          <w:rFonts w:ascii="Arial" w:hAnsi="Arial" w:cs="Arial"/>
          <w:sz w:val="22"/>
          <w:szCs w:val="22"/>
        </w:rPr>
        <w:t xml:space="preserve"> </w:t>
      </w:r>
      <w:r w:rsidR="005941B3" w:rsidRPr="005941B3">
        <w:rPr>
          <w:rFonts w:ascii="Arial" w:hAnsi="Arial" w:cs="Arial"/>
          <w:b/>
          <w:sz w:val="22"/>
          <w:szCs w:val="22"/>
        </w:rPr>
        <w:t xml:space="preserve">услуге– </w:t>
      </w:r>
      <w:r w:rsidR="005941B3" w:rsidRPr="005941B3">
        <w:rPr>
          <w:rFonts w:ascii="Arial" w:hAnsi="Arial" w:cs="Arial"/>
          <w:b/>
          <w:sz w:val="22"/>
          <w:szCs w:val="22"/>
          <w:lang w:val="sr-Cyrl-CS"/>
        </w:rPr>
        <w:t>Одржавање депоније</w:t>
      </w:r>
      <w:r w:rsidR="005941B3" w:rsidRPr="005941B3">
        <w:rPr>
          <w:rFonts w:ascii="Arial" w:hAnsi="Arial" w:cs="Arial"/>
          <w:b/>
          <w:sz w:val="22"/>
          <w:szCs w:val="22"/>
        </w:rPr>
        <w:t xml:space="preserve"> – </w:t>
      </w:r>
      <w:r w:rsidR="005941B3" w:rsidRPr="005941B3">
        <w:rPr>
          <w:rFonts w:ascii="Arial" w:eastAsia="TimesNewRomanPS-BoldMT" w:hAnsi="Arial" w:cs="Arial"/>
          <w:b/>
          <w:bCs/>
          <w:color w:val="002060"/>
          <w:sz w:val="22"/>
          <w:szCs w:val="22"/>
        </w:rPr>
        <w:t xml:space="preserve"> </w:t>
      </w:r>
      <w:r w:rsidR="005941B3" w:rsidRPr="005941B3">
        <w:rPr>
          <w:rFonts w:ascii="Arial" w:eastAsia="TimesNewRomanPS-BoldMT" w:hAnsi="Arial" w:cs="Arial"/>
          <w:b/>
          <w:bCs/>
          <w:sz w:val="22"/>
          <w:szCs w:val="22"/>
        </w:rPr>
        <w:t>ЈН бр</w:t>
      </w:r>
      <w:r w:rsidR="005941B3">
        <w:rPr>
          <w:rFonts w:ascii="Arial" w:eastAsia="TimesNewRomanPS-BoldMT" w:hAnsi="Arial" w:cs="Arial"/>
          <w:b/>
          <w:bCs/>
          <w:sz w:val="22"/>
          <w:szCs w:val="22"/>
          <w:lang w:val="sr-Cyrl-CS"/>
        </w:rPr>
        <w:t>.</w:t>
      </w:r>
      <w:r w:rsidR="005941B3" w:rsidRPr="005941B3">
        <w:rPr>
          <w:rFonts w:ascii="Arial" w:eastAsia="TimesNewRomanPS-BoldMT" w:hAnsi="Arial" w:cs="Arial"/>
          <w:b/>
          <w:bCs/>
          <w:sz w:val="22"/>
          <w:szCs w:val="22"/>
          <w:lang w:val="sr-Cyrl-CS"/>
        </w:rPr>
        <w:t xml:space="preserve"> </w:t>
      </w:r>
      <w:r w:rsidR="0093144C">
        <w:rPr>
          <w:rFonts w:ascii="Arial" w:eastAsia="TimesNewRomanPS-BoldMT" w:hAnsi="Arial" w:cs="Arial"/>
          <w:b/>
          <w:bCs/>
          <w:sz w:val="22"/>
          <w:szCs w:val="22"/>
          <w:lang w:val="sr-Cyrl-CS"/>
        </w:rPr>
        <w:t>1.2.2/2019</w:t>
      </w:r>
      <w:r w:rsidR="005941B3" w:rsidRPr="005941B3">
        <w:rPr>
          <w:rFonts w:ascii="Arial" w:eastAsia="TimesNewRomanPSMT" w:hAnsi="Arial" w:cs="Arial"/>
          <w:b/>
          <w:bCs/>
          <w:sz w:val="22"/>
          <w:szCs w:val="22"/>
        </w:rPr>
        <w:t xml:space="preserve">- </w:t>
      </w:r>
      <w:r w:rsidR="005941B3" w:rsidRPr="005941B3">
        <w:rPr>
          <w:rFonts w:ascii="Arial" w:eastAsia="TimesNewRomanPS-BoldMT" w:hAnsi="Arial" w:cs="Arial"/>
          <w:b/>
          <w:bCs/>
          <w:sz w:val="22"/>
          <w:szCs w:val="22"/>
        </w:rPr>
        <w:t>НЕ ОТВАРАТИ”</w:t>
      </w:r>
      <w:r w:rsidR="005941B3" w:rsidRPr="005941B3">
        <w:rPr>
          <w:rFonts w:ascii="Arial" w:eastAsia="TimesNewRomanPSMT" w:hAnsi="Arial" w:cs="Arial"/>
          <w:b/>
          <w:bCs/>
          <w:iCs/>
          <w:sz w:val="22"/>
          <w:szCs w:val="22"/>
        </w:rPr>
        <w:t xml:space="preserve"> или</w:t>
      </w:r>
    </w:p>
    <w:p w:rsidR="005941B3" w:rsidRPr="005941B3" w:rsidRDefault="005941B3" w:rsidP="005941B3">
      <w:pPr>
        <w:jc w:val="both"/>
        <w:rPr>
          <w:rFonts w:ascii="Arial" w:eastAsia="TimesNewRomanPSMT" w:hAnsi="Arial" w:cs="Arial"/>
          <w:bCs/>
          <w:iCs/>
          <w:sz w:val="22"/>
          <w:szCs w:val="22"/>
          <w:lang w:val="sr-Cyrl-CS"/>
        </w:rPr>
      </w:pPr>
      <w:r w:rsidRPr="005941B3">
        <w:rPr>
          <w:rFonts w:ascii="Arial" w:eastAsia="TimesNewRomanPS-BoldMT" w:hAnsi="Arial" w:cs="Arial"/>
          <w:b/>
          <w:bCs/>
          <w:color w:val="002060"/>
          <w:sz w:val="22"/>
          <w:szCs w:val="22"/>
        </w:rPr>
        <w:t xml:space="preserve"> </w:t>
      </w:r>
    </w:p>
    <w:p w:rsidR="005941B3" w:rsidRPr="005941B3" w:rsidRDefault="005941B3" w:rsidP="005941B3">
      <w:pPr>
        <w:jc w:val="both"/>
        <w:rPr>
          <w:rFonts w:ascii="Arial" w:eastAsia="TimesNewRomanPSMT" w:hAnsi="Arial" w:cs="Arial"/>
          <w:b/>
          <w:bCs/>
          <w:iCs/>
          <w:sz w:val="22"/>
          <w:szCs w:val="22"/>
          <w:lang w:val="sr-Cyrl-CS"/>
        </w:rPr>
      </w:pPr>
      <w:r w:rsidRPr="005941B3">
        <w:rPr>
          <w:rFonts w:ascii="Arial" w:eastAsia="TimesNewRomanPSMT" w:hAnsi="Arial" w:cs="Arial"/>
          <w:bCs/>
          <w:iCs/>
          <w:sz w:val="22"/>
          <w:szCs w:val="22"/>
        </w:rPr>
        <w:t xml:space="preserve"> </w:t>
      </w:r>
      <w:r w:rsidR="00BD5C71" w:rsidRPr="005941B3">
        <w:rPr>
          <w:rFonts w:ascii="Arial" w:eastAsia="TimesNewRomanPSMT" w:hAnsi="Arial" w:cs="Arial"/>
          <w:bCs/>
          <w:iCs/>
          <w:sz w:val="22"/>
          <w:szCs w:val="22"/>
        </w:rPr>
        <w:t>„</w:t>
      </w:r>
      <w:r w:rsidR="00BD5C71" w:rsidRPr="005941B3">
        <w:rPr>
          <w:rFonts w:ascii="Arial" w:eastAsia="TimesNewRomanPSMT" w:hAnsi="Arial" w:cs="Arial"/>
          <w:b/>
          <w:bCs/>
          <w:iCs/>
          <w:sz w:val="22"/>
          <w:szCs w:val="22"/>
        </w:rPr>
        <w:t>Измена и допуна понуде</w:t>
      </w:r>
      <w:r w:rsidR="00BD5C71" w:rsidRPr="005941B3">
        <w:rPr>
          <w:rFonts w:ascii="Arial" w:eastAsia="TimesNewRomanPS-BoldMT" w:hAnsi="Arial" w:cs="Arial"/>
          <w:b/>
          <w:bCs/>
          <w:sz w:val="22"/>
          <w:szCs w:val="22"/>
        </w:rPr>
        <w:t xml:space="preserve"> за јавну набавку</w:t>
      </w:r>
      <w:r w:rsidR="00BD5C71" w:rsidRPr="005941B3">
        <w:rPr>
          <w:rFonts w:ascii="Arial" w:hAnsi="Arial" w:cs="Arial"/>
          <w:sz w:val="22"/>
          <w:szCs w:val="22"/>
        </w:rPr>
        <w:t xml:space="preserve"> </w:t>
      </w:r>
      <w:r w:rsidRPr="005941B3">
        <w:rPr>
          <w:rFonts w:ascii="Arial" w:hAnsi="Arial" w:cs="Arial"/>
          <w:b/>
          <w:sz w:val="22"/>
          <w:szCs w:val="22"/>
          <w:lang w:val="sr-Cyrl-CS"/>
        </w:rPr>
        <w:t>услуге-Одржавање депоније</w:t>
      </w:r>
      <w:r w:rsidRPr="005941B3">
        <w:rPr>
          <w:rFonts w:ascii="Arial" w:hAnsi="Arial" w:cs="Arial"/>
          <w:b/>
          <w:sz w:val="22"/>
          <w:szCs w:val="22"/>
        </w:rPr>
        <w:t xml:space="preserve"> – </w:t>
      </w:r>
      <w:r w:rsidRPr="005941B3">
        <w:rPr>
          <w:rFonts w:ascii="Arial" w:eastAsia="TimesNewRomanPS-BoldMT" w:hAnsi="Arial" w:cs="Arial"/>
          <w:b/>
          <w:bCs/>
          <w:color w:val="002060"/>
          <w:sz w:val="22"/>
          <w:szCs w:val="22"/>
        </w:rPr>
        <w:t xml:space="preserve"> </w:t>
      </w:r>
      <w:r w:rsidRPr="005941B3">
        <w:rPr>
          <w:rFonts w:ascii="Arial" w:eastAsia="TimesNewRomanPS-BoldMT" w:hAnsi="Arial" w:cs="Arial"/>
          <w:b/>
          <w:bCs/>
          <w:sz w:val="22"/>
          <w:szCs w:val="22"/>
        </w:rPr>
        <w:t>ЈН бр</w:t>
      </w:r>
      <w:r>
        <w:rPr>
          <w:rFonts w:ascii="Arial" w:eastAsia="TimesNewRomanPS-BoldMT" w:hAnsi="Arial" w:cs="Arial"/>
          <w:b/>
          <w:bCs/>
          <w:sz w:val="22"/>
          <w:szCs w:val="22"/>
          <w:lang w:val="sr-Cyrl-CS"/>
        </w:rPr>
        <w:t>.</w:t>
      </w:r>
      <w:r w:rsidRPr="005941B3">
        <w:rPr>
          <w:rFonts w:ascii="Arial" w:eastAsia="TimesNewRomanPS-BoldMT" w:hAnsi="Arial" w:cs="Arial"/>
          <w:b/>
          <w:bCs/>
          <w:sz w:val="22"/>
          <w:szCs w:val="22"/>
          <w:lang w:val="sr-Cyrl-CS"/>
        </w:rPr>
        <w:t xml:space="preserve"> </w:t>
      </w:r>
      <w:r w:rsidR="0093144C">
        <w:rPr>
          <w:rFonts w:ascii="Arial" w:eastAsia="TimesNewRomanPS-BoldMT" w:hAnsi="Arial" w:cs="Arial"/>
          <w:b/>
          <w:bCs/>
          <w:sz w:val="22"/>
          <w:szCs w:val="22"/>
          <w:lang w:val="sr-Cyrl-CS"/>
        </w:rPr>
        <w:t>1.2.2/2019</w:t>
      </w:r>
      <w:r w:rsidRPr="005941B3">
        <w:rPr>
          <w:rFonts w:ascii="Arial" w:hAnsi="Arial" w:cs="Arial"/>
          <w:b/>
          <w:i/>
          <w:iCs/>
          <w:sz w:val="22"/>
          <w:szCs w:val="22"/>
        </w:rPr>
        <w:t xml:space="preserve"> </w:t>
      </w:r>
      <w:r w:rsidRPr="005941B3">
        <w:rPr>
          <w:rFonts w:ascii="Arial" w:eastAsia="TimesNewRomanPSMT" w:hAnsi="Arial" w:cs="Arial"/>
          <w:b/>
          <w:bCs/>
          <w:sz w:val="22"/>
          <w:szCs w:val="22"/>
        </w:rPr>
        <w:t xml:space="preserve">- </w:t>
      </w:r>
      <w:r w:rsidRPr="005941B3">
        <w:rPr>
          <w:rFonts w:ascii="Arial" w:eastAsia="TimesNewRomanPS-BoldMT" w:hAnsi="Arial" w:cs="Arial"/>
          <w:b/>
          <w:bCs/>
          <w:sz w:val="22"/>
          <w:szCs w:val="22"/>
        </w:rPr>
        <w:t>НЕ ОТВАРАТИ”</w:t>
      </w:r>
      <w:r w:rsidRPr="005941B3">
        <w:rPr>
          <w:rFonts w:ascii="Arial" w:eastAsia="TimesNewRomanPSMT" w:hAnsi="Arial" w:cs="Arial"/>
          <w:b/>
          <w:bCs/>
          <w:iCs/>
          <w:sz w:val="22"/>
          <w:szCs w:val="22"/>
        </w:rPr>
        <w:t xml:space="preserve"> </w:t>
      </w:r>
    </w:p>
    <w:p w:rsidR="00BD5C71" w:rsidRPr="005941B3" w:rsidRDefault="00BD5C71" w:rsidP="005941B3">
      <w:pPr>
        <w:jc w:val="both"/>
        <w:rPr>
          <w:rFonts w:ascii="Arial" w:eastAsia="TimesNewRomanPSMT" w:hAnsi="Arial" w:cs="Arial"/>
          <w:bCs/>
          <w:sz w:val="22"/>
          <w:szCs w:val="22"/>
        </w:rPr>
      </w:pPr>
    </w:p>
    <w:p w:rsidR="00BD5C71" w:rsidRDefault="00BD5C71" w:rsidP="00BD5C71">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Default="00BD5C71"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BD5C71" w:rsidRDefault="00BD5C71" w:rsidP="00BD5C71">
      <w:pPr>
        <w:jc w:val="both"/>
        <w:rPr>
          <w:rFonts w:ascii="Arial" w:hAnsi="Arial" w:cs="Arial"/>
          <w:b/>
          <w:i/>
          <w:iCs/>
        </w:rPr>
      </w:pPr>
    </w:p>
    <w:p w:rsidR="00BD5C71" w:rsidRDefault="00BD5C71" w:rsidP="00BD5C71">
      <w:pPr>
        <w:jc w:val="both"/>
      </w:pPr>
      <w:r>
        <w:rPr>
          <w:rFonts w:ascii="Arial" w:hAnsi="Arial" w:cs="Arial"/>
          <w:b/>
          <w:bCs/>
          <w:i/>
          <w:iCs/>
        </w:rPr>
        <w:t xml:space="preserve">6. УЧЕСТВОВАЊЕ У ЗАЈЕДНИЧКОЈ ПОНУДИ ИЛИ КАО ПОДИЗВОЂАЧ </w:t>
      </w:r>
    </w:p>
    <w:p w:rsidR="00BD5C71" w:rsidRDefault="00BD5C71" w:rsidP="00BD5C71">
      <w:pPr>
        <w:jc w:val="both"/>
      </w:pPr>
    </w:p>
    <w:p w:rsidR="00BD5C71" w:rsidRDefault="00BD5C71" w:rsidP="00BD5C71">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BD5C71" w:rsidRDefault="00BD5C71"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5C71" w:rsidRDefault="00BD5C71"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00E97892" w:rsidRPr="00447B01">
        <w:rPr>
          <w:rFonts w:ascii="Arial" w:hAnsi="Arial" w:cs="Arial"/>
          <w:iCs/>
          <w:color w:val="auto"/>
          <w:lang/>
        </w:rPr>
        <w:t xml:space="preserve">Образац 1. у </w:t>
      </w:r>
      <w:r w:rsidRPr="00447B01">
        <w:rPr>
          <w:rFonts w:ascii="Arial" w:hAnsi="Arial" w:cs="Arial"/>
          <w:iCs/>
          <w:color w:val="auto"/>
          <w:lang w:val="sr-Cyrl-CS"/>
        </w:rPr>
        <w:t>поглављ</w:t>
      </w:r>
      <w:r w:rsidR="00E97892" w:rsidRPr="00447B01">
        <w:rPr>
          <w:rFonts w:ascii="Arial" w:hAnsi="Arial" w:cs="Arial"/>
          <w:iCs/>
          <w:color w:val="auto"/>
          <w:lang w:val="sr-Cyrl-CS"/>
        </w:rPr>
        <w:t>у</w:t>
      </w:r>
      <w:r w:rsidRPr="00447B01">
        <w:rPr>
          <w:rFonts w:ascii="Arial" w:hAnsi="Arial" w:cs="Arial"/>
          <w:iCs/>
          <w:color w:val="auto"/>
          <w:lang w:val="sr-Cyrl-CS"/>
        </w:rPr>
        <w:t xml:space="preserve"> </w:t>
      </w:r>
      <w:r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5C71" w:rsidRDefault="00BD5C71" w:rsidP="00BD5C71">
      <w:pPr>
        <w:jc w:val="both"/>
        <w:rPr>
          <w:rFonts w:ascii="Arial" w:hAnsi="Arial" w:cs="Arial"/>
          <w:i/>
          <w:iCs/>
          <w:color w:val="FF0000"/>
        </w:rPr>
      </w:pPr>
    </w:p>
    <w:p w:rsidR="00BD5C71" w:rsidRDefault="00BD5C71" w:rsidP="00BD5C71">
      <w:pPr>
        <w:jc w:val="both"/>
        <w:rPr>
          <w:rFonts w:ascii="Arial" w:hAnsi="Arial" w:cs="Arial"/>
          <w:iCs/>
        </w:rPr>
      </w:pPr>
      <w:r>
        <w:rPr>
          <w:rFonts w:ascii="Arial" w:hAnsi="Arial" w:cs="Arial"/>
          <w:b/>
          <w:bCs/>
          <w:i/>
          <w:iCs/>
        </w:rPr>
        <w:t>7. ПОНУДА СА ПОДИЗВОЂАЧЕМ</w:t>
      </w:r>
    </w:p>
    <w:p w:rsidR="00BD5C71" w:rsidRDefault="00BD5C71" w:rsidP="00BD5C71">
      <w:pPr>
        <w:jc w:val="both"/>
        <w:rPr>
          <w:rFonts w:ascii="Arial" w:hAnsi="Arial" w:cs="Arial"/>
          <w:iCs/>
        </w:rPr>
      </w:pPr>
    </w:p>
    <w:p w:rsidR="00BD5C71" w:rsidRDefault="00BD5C71"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w:t>
      </w:r>
      <w:r w:rsidR="00E97892" w:rsidRPr="00447B01">
        <w:rPr>
          <w:rFonts w:ascii="Arial" w:hAnsi="Arial" w:cs="Arial"/>
          <w:iCs/>
          <w:color w:val="auto"/>
          <w:lang w:val="sr-Cyrl-CS"/>
        </w:rPr>
        <w:t xml:space="preserve">Образац 1. </w:t>
      </w:r>
      <w:r w:rsidR="00386E5E" w:rsidRPr="00447B01">
        <w:rPr>
          <w:rFonts w:ascii="Arial" w:hAnsi="Arial" w:cs="Arial"/>
          <w:iCs/>
          <w:color w:val="auto"/>
          <w:lang/>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hAnsi="Arial" w:cs="Arial"/>
          <w:iCs/>
          <w:color w:val="auto"/>
          <w:lang w:val="ru-RU"/>
        </w:rPr>
        <w:t>)</w:t>
      </w:r>
      <w:r w:rsidRPr="00A83BB1">
        <w:rPr>
          <w:rFonts w:ascii="Arial" w:hAnsi="Arial" w:cs="Arial"/>
          <w:iCs/>
          <w:color w:val="FF0000"/>
        </w:rPr>
        <w:t xml:space="preserve"> </w:t>
      </w:r>
      <w:r>
        <w:rPr>
          <w:rFonts w:ascii="Arial" w:hAnsi="Arial" w:cs="Arial"/>
          <w:iCs/>
        </w:rPr>
        <w:t xml:space="preserve">наведе да </w:t>
      </w:r>
      <w:r>
        <w:rPr>
          <w:rFonts w:ascii="Arial" w:hAnsi="Arial" w:cs="Arial"/>
          <w:iCs/>
        </w:rPr>
        <w:lastRenderedPageBreak/>
        <w:t>понуду подноси са по</w:t>
      </w:r>
      <w:r>
        <w:rPr>
          <w:rFonts w:ascii="Arial" w:hAnsi="Arial" w:cs="Arial"/>
          <w:iCs/>
          <w:lang/>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D5C71" w:rsidRDefault="00BD5C71" w:rsidP="00BD5C71">
      <w:pPr>
        <w:jc w:val="both"/>
        <w:rPr>
          <w:rFonts w:ascii="Arial" w:hAnsi="Arial" w:cs="Arial"/>
          <w:iCs/>
          <w:lang/>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нав</w:t>
      </w:r>
      <w:r w:rsidRPr="004C6E39">
        <w:rPr>
          <w:rFonts w:ascii="Arial" w:hAnsi="Arial" w:cs="Arial"/>
          <w:iCs/>
          <w:color w:val="auto"/>
          <w:lang/>
        </w:rPr>
        <w:t>о</w:t>
      </w:r>
      <w:r w:rsidRPr="004C6E39">
        <w:rPr>
          <w:rFonts w:ascii="Arial" w:hAnsi="Arial" w:cs="Arial"/>
          <w:iCs/>
          <w:color w:val="auto"/>
        </w:rPr>
        <w:t>д</w:t>
      </w:r>
      <w:r w:rsidRPr="004C6E39">
        <w:rPr>
          <w:rFonts w:ascii="Arial" w:hAnsi="Arial" w:cs="Arial"/>
          <w:iCs/>
          <w:color w:val="auto"/>
          <w:lang/>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BD5C71" w:rsidRDefault="00BD5C71" w:rsidP="00BD5C71">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BD5C71" w:rsidRPr="00447B01" w:rsidRDefault="00BD5C71" w:rsidP="00BD5C71">
      <w:pPr>
        <w:jc w:val="both"/>
        <w:rPr>
          <w:rFonts w:ascii="Arial" w:hAnsi="Arial" w:cs="Arial"/>
          <w:iCs/>
          <w:color w:val="auto"/>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E97892" w:rsidRPr="00447B01">
        <w:rPr>
          <w:rFonts w:ascii="Arial" w:eastAsia="TimesNewRomanPSMT" w:hAnsi="Arial" w:cs="Arial"/>
          <w:bCs/>
          <w:color w:val="auto"/>
        </w:rPr>
        <w:t>I</w:t>
      </w:r>
      <w:r w:rsidRPr="00447B01">
        <w:rPr>
          <w:rFonts w:ascii="Arial" w:eastAsia="TimesNewRomanPSMT" w:hAnsi="Arial" w:cs="Arial"/>
          <w:bCs/>
          <w:color w:val="auto"/>
          <w:lang w:val="en-US"/>
        </w:rPr>
        <w:t>V</w:t>
      </w:r>
      <w:r w:rsidRPr="00447B01">
        <w:rPr>
          <w:rFonts w:ascii="Arial" w:eastAsia="TimesNewRomanPSMT" w:hAnsi="Arial" w:cs="Arial"/>
          <w:bCs/>
          <w:color w:val="auto"/>
          <w:lang w:val="ru-RU"/>
        </w:rPr>
        <w:t xml:space="preserve"> </w:t>
      </w:r>
      <w:r w:rsidRPr="00447B01">
        <w:rPr>
          <w:rFonts w:ascii="Arial" w:eastAsia="TimesNewRomanPSMT" w:hAnsi="Arial" w:cs="Arial"/>
          <w:bCs/>
          <w:color w:val="auto"/>
        </w:rPr>
        <w:t>конкурсне документације</w:t>
      </w:r>
      <w:r w:rsidRPr="00447B01">
        <w:rPr>
          <w:rFonts w:ascii="Arial" w:eastAsia="TimesNewRomanPSMT" w:hAnsi="Arial" w:cs="Arial"/>
          <w:bCs/>
          <w:color w:val="auto"/>
          <w:lang/>
        </w:rPr>
        <w:t xml:space="preserve">, у складу са </w:t>
      </w:r>
      <w:r w:rsidR="00321A4C" w:rsidRPr="00447B01">
        <w:rPr>
          <w:rFonts w:ascii="Arial" w:eastAsia="TimesNewRomanPSMT" w:hAnsi="Arial" w:cs="Arial"/>
          <w:bCs/>
          <w:color w:val="auto"/>
          <w:lang/>
        </w:rPr>
        <w:t>У</w:t>
      </w:r>
      <w:r w:rsidRPr="00447B01">
        <w:rPr>
          <w:rFonts w:ascii="Arial" w:eastAsia="TimesNewRomanPSMT" w:hAnsi="Arial" w:cs="Arial"/>
          <w:bCs/>
          <w:color w:val="auto"/>
          <w:lang/>
        </w:rPr>
        <w:t xml:space="preserve">путством како се доказује испуњеност услова (Образац </w:t>
      </w:r>
      <w:r w:rsidR="00E97892" w:rsidRPr="00447B01">
        <w:rPr>
          <w:rFonts w:ascii="Arial" w:eastAsia="TimesNewRomanPSMT" w:hAnsi="Arial" w:cs="Arial"/>
          <w:bCs/>
          <w:color w:val="auto"/>
          <w:lang/>
        </w:rPr>
        <w:t xml:space="preserve">6. </w:t>
      </w:r>
      <w:r w:rsidR="00386E5E" w:rsidRPr="00447B01">
        <w:rPr>
          <w:rFonts w:ascii="Arial" w:hAnsi="Arial" w:cs="Arial"/>
          <w:iCs/>
          <w:color w:val="auto"/>
          <w:lang/>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lang w:val="en-US"/>
        </w:rPr>
        <w:t>VI</w:t>
      </w:r>
      <w:r w:rsidR="00386E5E" w:rsidRPr="00447B01">
        <w:rPr>
          <w:rFonts w:ascii="Arial" w:hAnsi="Arial" w:cs="Arial"/>
          <w:iCs/>
          <w:color w:val="auto"/>
          <w:lang/>
        </w:rPr>
        <w:t xml:space="preserve"> ове конкурсне документације</w:t>
      </w:r>
      <w:r w:rsidRPr="00447B01">
        <w:rPr>
          <w:rFonts w:ascii="Arial" w:eastAsia="TimesNewRomanPSMT" w:hAnsi="Arial" w:cs="Arial"/>
          <w:bCs/>
          <w:color w:val="auto"/>
          <w:lang/>
        </w:rPr>
        <w:t>)</w:t>
      </w:r>
      <w:r w:rsidRPr="00447B01">
        <w:rPr>
          <w:rFonts w:ascii="Arial" w:eastAsia="TimesNewRomanPSMT" w:hAnsi="Arial" w:cs="Arial"/>
          <w:bCs/>
          <w:color w:val="auto"/>
        </w:rPr>
        <w:t>.</w:t>
      </w:r>
    </w:p>
    <w:p w:rsidR="00BD5C71" w:rsidRDefault="00BD5C71"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5C71" w:rsidRDefault="00BD5C71"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BD5C71" w:rsidRPr="00443BA5" w:rsidRDefault="00BD5C71" w:rsidP="00BD5C71">
      <w:pPr>
        <w:jc w:val="both"/>
        <w:rPr>
          <w:rFonts w:ascii="Arial" w:hAnsi="Arial" w:cs="Arial"/>
          <w:color w:val="FF0000"/>
          <w:lang/>
        </w:rPr>
      </w:pPr>
    </w:p>
    <w:p w:rsidR="00BD5C71" w:rsidRDefault="00BD5C71" w:rsidP="00BD5C71">
      <w:pPr>
        <w:jc w:val="both"/>
        <w:rPr>
          <w:rFonts w:ascii="Arial" w:hAnsi="Arial" w:cs="Arial"/>
        </w:rPr>
      </w:pPr>
      <w:r>
        <w:rPr>
          <w:rFonts w:ascii="Arial" w:hAnsi="Arial" w:cs="Arial"/>
          <w:b/>
          <w:i/>
        </w:rPr>
        <w:t>8. ЗАЈЕДНИЧКА ПОНУДА</w:t>
      </w:r>
    </w:p>
    <w:p w:rsidR="00BD5C71" w:rsidRDefault="00BD5C71" w:rsidP="00BD5C71">
      <w:pPr>
        <w:jc w:val="both"/>
        <w:rPr>
          <w:rFonts w:ascii="Arial" w:hAnsi="Arial" w:cs="Arial"/>
        </w:rPr>
      </w:pPr>
    </w:p>
    <w:p w:rsidR="00BD5C71" w:rsidRDefault="00BD5C71" w:rsidP="00BD5C71">
      <w:pPr>
        <w:jc w:val="both"/>
        <w:rPr>
          <w:rFonts w:ascii="Arial" w:hAnsi="Arial" w:cs="Arial"/>
        </w:rPr>
      </w:pPr>
      <w:r>
        <w:rPr>
          <w:rFonts w:ascii="Arial" w:hAnsi="Arial" w:cs="Arial"/>
        </w:rPr>
        <w:t>Понуду може поднети група понуђача.</w:t>
      </w:r>
    </w:p>
    <w:p w:rsidR="00BD5C71" w:rsidRDefault="00BD5C71"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sidR="00A83BB1">
        <w:rPr>
          <w:rFonts w:ascii="Arial" w:hAnsi="Arial" w:cs="Arial"/>
        </w:rPr>
        <w:t xml:space="preserve"> </w:t>
      </w:r>
      <w:r w:rsidR="00A83BB1">
        <w:rPr>
          <w:rFonts w:ascii="Arial" w:hAnsi="Arial" w:cs="Arial"/>
          <w:lang/>
        </w:rPr>
        <w:t xml:space="preserve"> и 2</w:t>
      </w:r>
      <w:r>
        <w:rPr>
          <w:rFonts w:ascii="Arial" w:hAnsi="Arial" w:cs="Arial"/>
          <w:lang w:val="sr-Cyrl-CS"/>
        </w:rPr>
        <w:t>)</w:t>
      </w:r>
      <w:r>
        <w:rPr>
          <w:rFonts w:ascii="Arial" w:hAnsi="Arial" w:cs="Arial"/>
        </w:rPr>
        <w:t xml:space="preserve"> </w:t>
      </w:r>
      <w:r w:rsidR="009B76F3">
        <w:rPr>
          <w:rFonts w:ascii="Arial" w:hAnsi="Arial" w:cs="Arial"/>
        </w:rPr>
        <w:t>ЗЈН</w:t>
      </w:r>
      <w:r>
        <w:rPr>
          <w:rFonts w:ascii="Arial" w:hAnsi="Arial" w:cs="Arial"/>
        </w:rPr>
        <w:t xml:space="preserve"> и то податке о: </w:t>
      </w:r>
    </w:p>
    <w:p w:rsidR="00BD5C71" w:rsidRPr="00745686" w:rsidRDefault="00BD5C71"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45686" w:rsidRPr="00745686" w:rsidRDefault="00745686" w:rsidP="00745686">
      <w:pPr>
        <w:pStyle w:val="Tekstkomentara"/>
        <w:numPr>
          <w:ilvl w:val="0"/>
          <w:numId w:val="6"/>
        </w:numPr>
        <w:rPr>
          <w:rFonts w:ascii="Arial" w:hAnsi="Arial" w:cs="Arial"/>
          <w:sz w:val="24"/>
          <w:szCs w:val="24"/>
          <w:lang/>
        </w:rPr>
      </w:pPr>
      <w:r w:rsidRPr="00745686">
        <w:rPr>
          <w:rFonts w:ascii="Arial" w:hAnsi="Arial" w:cs="Arial"/>
          <w:sz w:val="24"/>
          <w:szCs w:val="24"/>
          <w:lang/>
        </w:rPr>
        <w:t>опису послова сваког од понуђача из групе понуђача у извршењу уговора</w:t>
      </w:r>
    </w:p>
    <w:p w:rsidR="00745686" w:rsidRPr="00745686" w:rsidRDefault="00745686" w:rsidP="00745686">
      <w:pPr>
        <w:jc w:val="both"/>
        <w:rPr>
          <w:rFonts w:ascii="Arial" w:hAnsi="Arial" w:cs="Arial"/>
        </w:rPr>
      </w:pPr>
    </w:p>
    <w:p w:rsidR="00BD5C71" w:rsidRDefault="00BD5C71" w:rsidP="00BD5C71">
      <w:pPr>
        <w:jc w:val="both"/>
        <w:rPr>
          <w:rFonts w:ascii="Arial" w:eastAsia="TimesNewRomanPSMT" w:hAnsi="Arial" w:cs="Arial"/>
          <w:bCs/>
          <w:lang/>
        </w:rPr>
      </w:pPr>
    </w:p>
    <w:p w:rsidR="00BD5C71" w:rsidRPr="00AA4D8C" w:rsidRDefault="00BD5C71" w:rsidP="00BD5C71">
      <w:pPr>
        <w:jc w:val="both"/>
        <w:rPr>
          <w:rFonts w:ascii="Arial" w:hAnsi="Arial" w:cs="Arial"/>
          <w:color w:val="auto"/>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w:t>
      </w:r>
      <w:r w:rsidR="000D0FEA" w:rsidRPr="00AA4D8C">
        <w:rPr>
          <w:rFonts w:ascii="Arial" w:eastAsia="TimesNewRomanPSMT" w:hAnsi="Arial" w:cs="Arial"/>
          <w:bCs/>
          <w:color w:val="auto"/>
        </w:rPr>
        <w:t>I</w:t>
      </w:r>
      <w:r w:rsidRPr="00AA4D8C">
        <w:rPr>
          <w:rFonts w:ascii="Arial" w:eastAsia="TimesNewRomanPSMT" w:hAnsi="Arial" w:cs="Arial"/>
          <w:bCs/>
          <w:color w:val="auto"/>
          <w:lang w:val="en-US"/>
        </w:rPr>
        <w:t>V</w:t>
      </w:r>
      <w:r w:rsidR="00386E5E" w:rsidRPr="00AA4D8C">
        <w:rPr>
          <w:rFonts w:ascii="Arial" w:eastAsia="TimesNewRomanPSMT" w:hAnsi="Arial" w:cs="Arial"/>
          <w:bCs/>
          <w:color w:val="auto"/>
          <w:lang/>
        </w:rPr>
        <w:t xml:space="preserve"> ове</w:t>
      </w:r>
      <w:r w:rsidRPr="00AA4D8C">
        <w:rPr>
          <w:rFonts w:ascii="Arial" w:eastAsia="TimesNewRomanPSMT" w:hAnsi="Arial" w:cs="Arial"/>
          <w:bCs/>
          <w:color w:val="auto"/>
          <w:lang w:val="ru-RU"/>
        </w:rPr>
        <w:t xml:space="preserve"> </w:t>
      </w:r>
      <w:r w:rsidRPr="00AA4D8C">
        <w:rPr>
          <w:rFonts w:ascii="Arial" w:eastAsia="TimesNewRomanPSMT" w:hAnsi="Arial" w:cs="Arial"/>
          <w:bCs/>
          <w:color w:val="auto"/>
        </w:rPr>
        <w:t>конкурсне документације</w:t>
      </w:r>
      <w:r w:rsidRPr="00AA4D8C">
        <w:rPr>
          <w:rFonts w:ascii="Arial" w:eastAsia="TimesNewRomanPSMT" w:hAnsi="Arial" w:cs="Arial"/>
          <w:bCs/>
          <w:color w:val="auto"/>
          <w:lang/>
        </w:rPr>
        <w:t xml:space="preserve">, у складу са </w:t>
      </w:r>
      <w:r w:rsidR="00321A4C" w:rsidRPr="00AA4D8C">
        <w:rPr>
          <w:rFonts w:ascii="Arial" w:eastAsia="TimesNewRomanPSMT" w:hAnsi="Arial" w:cs="Arial"/>
          <w:bCs/>
          <w:color w:val="auto"/>
          <w:lang/>
        </w:rPr>
        <w:t>У</w:t>
      </w:r>
      <w:r w:rsidRPr="00AA4D8C">
        <w:rPr>
          <w:rFonts w:ascii="Arial" w:eastAsia="TimesNewRomanPSMT" w:hAnsi="Arial" w:cs="Arial"/>
          <w:bCs/>
          <w:color w:val="auto"/>
          <w:lang/>
        </w:rPr>
        <w:t xml:space="preserve">путством како се доказује испуњеност услова (Образац </w:t>
      </w:r>
      <w:r w:rsidR="000D0FEA" w:rsidRPr="00AA4D8C">
        <w:rPr>
          <w:rFonts w:ascii="Arial" w:eastAsia="TimesNewRomanPSMT" w:hAnsi="Arial" w:cs="Arial"/>
          <w:bCs/>
          <w:color w:val="auto"/>
          <w:lang/>
        </w:rPr>
        <w:t xml:space="preserve">5. </w:t>
      </w:r>
      <w:r w:rsidR="000D0FEA" w:rsidRPr="00AA4D8C">
        <w:rPr>
          <w:rFonts w:ascii="Arial" w:eastAsia="TimesNewRomanPSMT" w:hAnsi="Arial" w:cs="Arial"/>
          <w:bCs/>
          <w:color w:val="auto"/>
          <w:lang/>
        </w:rPr>
        <w:t>у</w:t>
      </w:r>
      <w:r w:rsidRPr="00AA4D8C">
        <w:rPr>
          <w:rFonts w:ascii="Arial" w:eastAsia="TimesNewRomanPSMT" w:hAnsi="Arial" w:cs="Arial"/>
          <w:bCs/>
          <w:color w:val="auto"/>
        </w:rPr>
        <w:t xml:space="preserve"> </w:t>
      </w:r>
      <w:r w:rsidRPr="00AA4D8C">
        <w:rPr>
          <w:rFonts w:ascii="Arial" w:eastAsia="TimesNewRomanPSMT" w:hAnsi="Arial" w:cs="Arial"/>
          <w:bCs/>
          <w:color w:val="auto"/>
          <w:lang w:val="sr-Cyrl-CS"/>
        </w:rPr>
        <w:t>по</w:t>
      </w:r>
      <w:r w:rsidR="00386E5E" w:rsidRPr="00AA4D8C">
        <w:rPr>
          <w:rFonts w:ascii="Arial" w:eastAsia="TimesNewRomanPSMT" w:hAnsi="Arial" w:cs="Arial"/>
          <w:bCs/>
          <w:color w:val="auto"/>
          <w:lang w:val="sr-Cyrl-CS"/>
        </w:rPr>
        <w:t>глављу</w:t>
      </w:r>
      <w:r w:rsidRPr="00AA4D8C">
        <w:rPr>
          <w:rFonts w:ascii="Arial" w:eastAsia="TimesNewRomanPSMT" w:hAnsi="Arial" w:cs="Arial"/>
          <w:bCs/>
          <w:color w:val="auto"/>
        </w:rPr>
        <w:t xml:space="preserve"> </w:t>
      </w:r>
      <w:r w:rsidRPr="00AA4D8C">
        <w:rPr>
          <w:rFonts w:ascii="Arial" w:eastAsia="TimesNewRomanPSMT" w:hAnsi="Arial" w:cs="Arial"/>
          <w:bCs/>
          <w:color w:val="auto"/>
          <w:lang w:val="en-US"/>
        </w:rPr>
        <w:t>V</w:t>
      </w:r>
      <w:r w:rsidR="000D0FEA" w:rsidRPr="00AA4D8C">
        <w:rPr>
          <w:rFonts w:ascii="Arial" w:eastAsia="TimesNewRomanPSMT" w:hAnsi="Arial" w:cs="Arial"/>
          <w:bCs/>
          <w:color w:val="auto"/>
          <w:lang/>
        </w:rPr>
        <w:t>I</w:t>
      </w:r>
      <w:r w:rsidR="00386E5E" w:rsidRPr="00AA4D8C">
        <w:rPr>
          <w:rFonts w:ascii="Arial" w:eastAsia="TimesNewRomanPSMT" w:hAnsi="Arial" w:cs="Arial"/>
          <w:bCs/>
          <w:color w:val="auto"/>
          <w:lang/>
        </w:rPr>
        <w:t xml:space="preserve"> ове конкурсне документације</w:t>
      </w:r>
      <w:r w:rsidRPr="00AA4D8C">
        <w:rPr>
          <w:rFonts w:ascii="Arial" w:eastAsia="TimesNewRomanPSMT" w:hAnsi="Arial" w:cs="Arial"/>
          <w:bCs/>
          <w:color w:val="auto"/>
          <w:lang/>
        </w:rPr>
        <w:t>)</w:t>
      </w:r>
      <w:r w:rsidRPr="00AA4D8C">
        <w:rPr>
          <w:rFonts w:ascii="Arial" w:eastAsia="TimesNewRomanPSMT" w:hAnsi="Arial" w:cs="Arial"/>
          <w:bCs/>
          <w:color w:val="auto"/>
        </w:rPr>
        <w:t>.</w:t>
      </w:r>
    </w:p>
    <w:p w:rsidR="00BD5C71" w:rsidRDefault="00BD5C71" w:rsidP="00BD5C71">
      <w:pPr>
        <w:jc w:val="both"/>
        <w:rPr>
          <w:rFonts w:ascii="Arial" w:hAnsi="Arial" w:cs="Arial"/>
          <w:color w:val="auto"/>
          <w:lang/>
        </w:rPr>
      </w:pPr>
      <w:r>
        <w:rPr>
          <w:rFonts w:ascii="Arial" w:hAnsi="Arial" w:cs="Arial"/>
        </w:rPr>
        <w:t xml:space="preserve">Понуђачи из групе понуђача одговарају неограничено солидарно према наручиоцу. </w:t>
      </w:r>
    </w:p>
    <w:p w:rsidR="00BD5C71" w:rsidRDefault="00BD5C71" w:rsidP="00BD5C71">
      <w:pPr>
        <w:jc w:val="both"/>
        <w:rPr>
          <w:rFonts w:ascii="Arial" w:hAnsi="Arial" w:cs="Arial"/>
          <w:color w:val="auto"/>
          <w:lang/>
        </w:rPr>
      </w:pPr>
      <w:r>
        <w:rPr>
          <w:rFonts w:ascii="Arial" w:hAnsi="Arial" w:cs="Arial"/>
          <w:color w:val="auto"/>
          <w:lang/>
        </w:rPr>
        <w:t>Задруга може поднети понуду самостално, у своје име, а за рачун задругара или заједничку понуду у име задругара.</w:t>
      </w:r>
    </w:p>
    <w:p w:rsidR="00BD5C71" w:rsidRDefault="00BD5C71" w:rsidP="00BD5C71">
      <w:pPr>
        <w:jc w:val="both"/>
        <w:rPr>
          <w:rFonts w:ascii="Arial" w:hAnsi="Arial" w:cs="Arial"/>
          <w:color w:val="auto"/>
          <w:lang/>
        </w:rPr>
      </w:pPr>
      <w:r>
        <w:rPr>
          <w:rFonts w:ascii="Arial" w:hAnsi="Arial" w:cs="Arial"/>
          <w:color w:val="auto"/>
          <w:lang/>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Pr>
          <w:rFonts w:ascii="Arial" w:hAnsi="Arial" w:cs="Arial"/>
          <w:color w:val="auto"/>
          <w:lang/>
        </w:rPr>
        <w:t>ЗЈН</w:t>
      </w:r>
      <w:r>
        <w:rPr>
          <w:rFonts w:ascii="Arial" w:hAnsi="Arial" w:cs="Arial"/>
          <w:color w:val="auto"/>
          <w:lang/>
        </w:rPr>
        <w:t>ом.</w:t>
      </w:r>
    </w:p>
    <w:p w:rsidR="00BD5C71" w:rsidRDefault="00BD5C71" w:rsidP="00BD5C71">
      <w:pPr>
        <w:jc w:val="both"/>
        <w:rPr>
          <w:rFonts w:ascii="Arial" w:hAnsi="Arial" w:cs="Arial"/>
          <w:lang/>
        </w:rPr>
      </w:pPr>
      <w:r>
        <w:rPr>
          <w:rFonts w:ascii="Arial" w:hAnsi="Arial" w:cs="Arial"/>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5C71" w:rsidRDefault="00BD5C71" w:rsidP="00BD5C71">
      <w:pPr>
        <w:jc w:val="both"/>
        <w:rPr>
          <w:rFonts w:ascii="Arial" w:hAnsi="Arial" w:cs="Arial"/>
          <w:lang/>
        </w:rPr>
      </w:pPr>
    </w:p>
    <w:p w:rsidR="00BD5C71" w:rsidRDefault="00BD5C71"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BD5C71" w:rsidRDefault="00BD5C71" w:rsidP="00BD5C71">
      <w:pPr>
        <w:jc w:val="both"/>
      </w:pPr>
    </w:p>
    <w:p w:rsidR="00BD5C71" w:rsidRDefault="00BD5C71" w:rsidP="00BD5C71">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C69A1" w:rsidRPr="00DB595F" w:rsidRDefault="00BD5C71" w:rsidP="00BD5C71">
      <w:pPr>
        <w:jc w:val="both"/>
        <w:rPr>
          <w:rFonts w:ascii="Arial" w:hAnsi="Arial" w:cs="Arial"/>
          <w:b/>
          <w:iCs/>
          <w:lang w:val="sr-Cyrl-CS"/>
        </w:rPr>
      </w:pPr>
      <w:r w:rsidRPr="00DB595F">
        <w:rPr>
          <w:rFonts w:ascii="Arial" w:hAnsi="Arial" w:cs="Arial"/>
          <w:b/>
          <w:iCs/>
        </w:rPr>
        <w:lastRenderedPageBreak/>
        <w:t>Рок плаћања је</w:t>
      </w:r>
      <w:r w:rsidRPr="00DB595F">
        <w:rPr>
          <w:rFonts w:ascii="Arial" w:hAnsi="Arial" w:cs="Arial"/>
          <w:b/>
          <w:iCs/>
          <w:lang w:val="sr-Cyrl-CS"/>
        </w:rPr>
        <w:t xml:space="preserve"> </w:t>
      </w:r>
      <w:r w:rsidR="005941B3" w:rsidRPr="00DB595F">
        <w:rPr>
          <w:rFonts w:ascii="Arial" w:hAnsi="Arial" w:cs="Arial"/>
          <w:b/>
          <w:iCs/>
          <w:lang w:val="sr-Cyrl-CS"/>
        </w:rPr>
        <w:t xml:space="preserve"> 45 дана од пријема исправно испостављене фактуре, којом је потврђено пружање услуге у  претходном квартал</w:t>
      </w:r>
      <w:r w:rsidR="00AC69A1" w:rsidRPr="00DB595F">
        <w:rPr>
          <w:rFonts w:ascii="Arial" w:hAnsi="Arial" w:cs="Arial"/>
          <w:b/>
          <w:iCs/>
          <w:lang w:val="sr-Cyrl-CS"/>
        </w:rPr>
        <w:t>у.</w:t>
      </w:r>
    </w:p>
    <w:p w:rsidR="00BD5C71" w:rsidRDefault="00BD5C71" w:rsidP="00BD5C71">
      <w:pPr>
        <w:jc w:val="both"/>
        <w:rPr>
          <w:rFonts w:ascii="Arial" w:hAnsi="Arial" w:cs="Arial"/>
          <w:iCs/>
        </w:rPr>
      </w:pPr>
      <w:r>
        <w:rPr>
          <w:rFonts w:ascii="Arial" w:hAnsi="Arial" w:cs="Arial"/>
          <w:iCs/>
        </w:rPr>
        <w:t>Плаћање се врши уплатом на рачун понуђача.</w:t>
      </w:r>
    </w:p>
    <w:p w:rsidR="00BD5C71" w:rsidRDefault="00BD5C71" w:rsidP="00BD5C71">
      <w:pPr>
        <w:jc w:val="both"/>
        <w:rPr>
          <w:rFonts w:ascii="Arial" w:hAnsi="Arial" w:cs="Arial"/>
          <w:b/>
          <w:bCs/>
          <w:i/>
          <w:iCs/>
          <w:lang/>
        </w:rPr>
      </w:pPr>
      <w:r>
        <w:rPr>
          <w:rFonts w:ascii="Arial" w:hAnsi="Arial" w:cs="Arial"/>
          <w:iCs/>
        </w:rPr>
        <w:t>Понуђачу није дозвољено да захтева аванс.</w:t>
      </w:r>
    </w:p>
    <w:p w:rsidR="00BD5C71" w:rsidRDefault="00BD5C71" w:rsidP="00BD5C71">
      <w:pPr>
        <w:jc w:val="both"/>
        <w:rPr>
          <w:rFonts w:ascii="Arial" w:hAnsi="Arial" w:cs="Arial"/>
          <w:b/>
          <w:bCs/>
          <w:i/>
          <w:iCs/>
          <w:lang/>
        </w:rPr>
      </w:pPr>
    </w:p>
    <w:p w:rsidR="00BD5C71" w:rsidRDefault="00BD5C71" w:rsidP="00BD5C71">
      <w:pPr>
        <w:jc w:val="both"/>
      </w:pPr>
    </w:p>
    <w:p w:rsidR="00BD5C71" w:rsidRDefault="00BD5C71" w:rsidP="00BD5C71">
      <w:pPr>
        <w:jc w:val="both"/>
        <w:rPr>
          <w:rFonts w:ascii="Arial" w:hAnsi="Arial" w:cs="Arial"/>
          <w:iCs/>
          <w:u w:val="single"/>
          <w:lang w:val="sr-Cyrl-CS"/>
        </w:rPr>
      </w:pPr>
      <w:r>
        <w:rPr>
          <w:rFonts w:ascii="Arial" w:hAnsi="Arial" w:cs="Arial"/>
          <w:b/>
          <w:bCs/>
          <w:iCs/>
        </w:rPr>
        <w:t xml:space="preserve">9.2. </w:t>
      </w:r>
      <w:r>
        <w:rPr>
          <w:rFonts w:ascii="Arial" w:hAnsi="Arial" w:cs="Arial"/>
          <w:iCs/>
          <w:u w:val="single"/>
        </w:rPr>
        <w:t>Захтеви у погледу гарантног ро</w:t>
      </w:r>
      <w:r w:rsidR="00AC69A1">
        <w:rPr>
          <w:rFonts w:ascii="Arial" w:hAnsi="Arial" w:cs="Arial"/>
          <w:iCs/>
          <w:u w:val="single"/>
          <w:lang w:val="sr-Cyrl-CS"/>
        </w:rPr>
        <w:t>ка</w:t>
      </w:r>
    </w:p>
    <w:p w:rsidR="00AC69A1" w:rsidRPr="00AC69A1" w:rsidRDefault="00AC69A1" w:rsidP="00BD5C71">
      <w:pPr>
        <w:jc w:val="both"/>
        <w:rPr>
          <w:rFonts w:ascii="Arial" w:hAnsi="Arial" w:cs="Arial"/>
          <w:iCs/>
          <w:lang w:val="sr-Cyrl-CS"/>
        </w:rPr>
      </w:pPr>
      <w:r>
        <w:rPr>
          <w:rFonts w:ascii="Arial" w:hAnsi="Arial" w:cs="Arial"/>
          <w:iCs/>
          <w:u w:val="single"/>
          <w:lang w:val="sr-Cyrl-CS"/>
        </w:rPr>
        <w:t>Конкурсном документацијом није одређен гарантни рок.</w:t>
      </w:r>
    </w:p>
    <w:p w:rsidR="00BD5C71" w:rsidRDefault="00BD5C71" w:rsidP="00BD5C71">
      <w:pPr>
        <w:jc w:val="both"/>
        <w:rPr>
          <w:rFonts w:ascii="Arial" w:hAnsi="Arial" w:cs="Arial"/>
          <w:iCs/>
        </w:rPr>
      </w:pPr>
    </w:p>
    <w:p w:rsidR="00AC69A1" w:rsidRDefault="00BD5C71" w:rsidP="00BD5C71">
      <w:pPr>
        <w:jc w:val="both"/>
        <w:rPr>
          <w:rFonts w:ascii="Arial" w:hAnsi="Arial" w:cs="Arial"/>
          <w:iCs/>
          <w:lang w:val="sr-Cyrl-CS"/>
        </w:rPr>
      </w:pPr>
      <w:r>
        <w:rPr>
          <w:rFonts w:ascii="Arial" w:hAnsi="Arial" w:cs="Arial"/>
          <w:b/>
          <w:bCs/>
          <w:i/>
          <w:iCs/>
        </w:rPr>
        <w:t xml:space="preserve">9.3. </w:t>
      </w:r>
      <w:r w:rsidR="00AC69A1">
        <w:rPr>
          <w:rFonts w:ascii="Arial" w:hAnsi="Arial" w:cs="Arial"/>
          <w:iCs/>
          <w:u w:val="single"/>
        </w:rPr>
        <w:t>Захтев у погледу рока</w:t>
      </w:r>
      <w:r w:rsidR="00AC69A1">
        <w:rPr>
          <w:rFonts w:ascii="Arial" w:hAnsi="Arial" w:cs="Arial"/>
          <w:iCs/>
          <w:u w:val="single"/>
          <w:lang w:val="sr-Cyrl-CS"/>
        </w:rPr>
        <w:t xml:space="preserve">   за </w:t>
      </w:r>
      <w:r w:rsidR="00AC69A1">
        <w:rPr>
          <w:rFonts w:ascii="Arial" w:hAnsi="Arial" w:cs="Arial"/>
          <w:iCs/>
          <w:u w:val="single"/>
        </w:rPr>
        <w:t xml:space="preserve"> пружање услуг</w:t>
      </w:r>
      <w:r w:rsidR="00AC69A1">
        <w:rPr>
          <w:rFonts w:ascii="Arial" w:hAnsi="Arial" w:cs="Arial"/>
          <w:iCs/>
          <w:u w:val="single"/>
          <w:lang w:val="sr-Cyrl-CS"/>
        </w:rPr>
        <w:t>а</w:t>
      </w:r>
    </w:p>
    <w:p w:rsidR="00BD5C71" w:rsidRDefault="00AC69A1" w:rsidP="00BD5C71">
      <w:pPr>
        <w:jc w:val="both"/>
        <w:rPr>
          <w:rFonts w:ascii="Arial" w:hAnsi="Arial" w:cs="Arial"/>
          <w:iCs/>
          <w:lang w:val="sr-Cyrl-CS"/>
        </w:rPr>
      </w:pPr>
      <w:r>
        <w:rPr>
          <w:rFonts w:ascii="Arial" w:hAnsi="Arial" w:cs="Arial"/>
          <w:iCs/>
          <w:lang w:val="sr-Cyrl-CS"/>
        </w:rPr>
        <w:t xml:space="preserve">Извршилац посла се обавезује да ће послове из предмета Уговора обављати према договореној динамици,једанпут седмично обилазити депонију и према потреби </w:t>
      </w:r>
      <w:r w:rsidR="00AC31BC">
        <w:rPr>
          <w:rFonts w:ascii="Arial" w:hAnsi="Arial" w:cs="Arial"/>
          <w:iCs/>
          <w:lang w:val="sr-Cyrl-CS"/>
        </w:rPr>
        <w:t>вршити планирање.</w:t>
      </w:r>
    </w:p>
    <w:p w:rsidR="00763E2E" w:rsidRPr="00AC69A1" w:rsidRDefault="00763E2E" w:rsidP="00BD5C71">
      <w:pPr>
        <w:jc w:val="both"/>
        <w:rPr>
          <w:rFonts w:ascii="Arial" w:hAnsi="Arial" w:cs="Arial"/>
          <w:iCs/>
          <w:lang w:val="sr-Cyrl-CS"/>
        </w:rPr>
      </w:pPr>
    </w:p>
    <w:p w:rsidR="00BD5C71" w:rsidRDefault="00763E2E" w:rsidP="00BD5C71">
      <w:pPr>
        <w:jc w:val="both"/>
        <w:rPr>
          <w:rFonts w:ascii="Arial" w:hAnsi="Arial" w:cs="Arial"/>
          <w:b/>
          <w:iCs/>
          <w:lang w:val="sr-Cyrl-CS"/>
        </w:rPr>
      </w:pPr>
      <w:r w:rsidRPr="00416B30">
        <w:rPr>
          <w:rFonts w:ascii="Arial" w:hAnsi="Arial" w:cs="Arial"/>
          <w:b/>
          <w:iCs/>
        </w:rPr>
        <w:t xml:space="preserve">Место </w:t>
      </w:r>
      <w:r w:rsidRPr="00416B30">
        <w:rPr>
          <w:rFonts w:ascii="Arial" w:hAnsi="Arial" w:cs="Arial"/>
          <w:b/>
          <w:iCs/>
          <w:lang w:val="sr-Cyrl-CS"/>
        </w:rPr>
        <w:t xml:space="preserve"> пружања услуга :депонија см</w:t>
      </w:r>
      <w:r w:rsidR="00416B30">
        <w:rPr>
          <w:rFonts w:ascii="Arial" w:hAnsi="Arial" w:cs="Arial"/>
          <w:b/>
          <w:iCs/>
          <w:lang w:val="sr-Cyrl-CS"/>
        </w:rPr>
        <w:t>ећа „Дубоки поток“ у Друглићима-</w:t>
      </w:r>
    </w:p>
    <w:p w:rsidR="00416B30" w:rsidRPr="00416B30" w:rsidRDefault="00416B30" w:rsidP="00BD5C71">
      <w:pPr>
        <w:jc w:val="both"/>
        <w:rPr>
          <w:rFonts w:ascii="Arial" w:hAnsi="Arial" w:cs="Arial"/>
          <w:b/>
          <w:iCs/>
          <w:lang w:val="sr-Cyrl-CS"/>
        </w:rPr>
      </w:pPr>
      <w:r>
        <w:rPr>
          <w:rFonts w:ascii="Arial" w:hAnsi="Arial" w:cs="Arial"/>
          <w:b/>
          <w:iCs/>
          <w:lang w:val="sr-Cyrl-CS"/>
        </w:rPr>
        <w:t>ПРИБОЈ</w:t>
      </w:r>
    </w:p>
    <w:p w:rsidR="00BD5C71" w:rsidRPr="00416B30" w:rsidRDefault="00BD5C71" w:rsidP="00BD5C71">
      <w:pPr>
        <w:jc w:val="both"/>
        <w:rPr>
          <w:rFonts w:ascii="Arial" w:hAnsi="Arial" w:cs="Arial"/>
          <w:b/>
          <w:bCs/>
          <w:i/>
          <w:iCs/>
          <w:lang w:val="sr-Cyrl-CS"/>
        </w:rPr>
      </w:pPr>
    </w:p>
    <w:p w:rsidR="00BD5C71" w:rsidRDefault="00BD5C71" w:rsidP="00BD5C71">
      <w:pPr>
        <w:jc w:val="both"/>
      </w:pPr>
    </w:p>
    <w:p w:rsidR="00BD5C71" w:rsidRDefault="00BD5C71" w:rsidP="00BD5C71">
      <w:pPr>
        <w:jc w:val="both"/>
        <w:rPr>
          <w:rFonts w:ascii="Arial" w:hAnsi="Arial" w:cs="Arial"/>
          <w:iCs/>
        </w:rPr>
      </w:pPr>
      <w:r>
        <w:rPr>
          <w:rFonts w:ascii="Arial" w:hAnsi="Arial" w:cs="Arial"/>
          <w:b/>
          <w:bCs/>
          <w:iCs/>
          <w:u w:val="single"/>
        </w:rPr>
        <w:t xml:space="preserve">9.4. </w:t>
      </w:r>
      <w:r>
        <w:rPr>
          <w:rFonts w:ascii="Arial" w:hAnsi="Arial" w:cs="Arial"/>
          <w:iCs/>
          <w:u w:val="single"/>
        </w:rPr>
        <w:t>Захтев у погледу рока важења понуде</w:t>
      </w:r>
    </w:p>
    <w:p w:rsidR="00BD5C71" w:rsidRDefault="00BD5C71" w:rsidP="00BD5C71">
      <w:pPr>
        <w:jc w:val="both"/>
        <w:rPr>
          <w:rFonts w:ascii="Arial" w:hAnsi="Arial" w:cs="Arial"/>
          <w:iCs/>
        </w:rPr>
      </w:pPr>
      <w:r>
        <w:rPr>
          <w:rFonts w:ascii="Arial" w:hAnsi="Arial" w:cs="Arial"/>
          <w:iCs/>
        </w:rPr>
        <w:t xml:space="preserve">Рок важења понуде </w:t>
      </w:r>
      <w:r w:rsidRPr="00416B30">
        <w:rPr>
          <w:rFonts w:ascii="Arial" w:hAnsi="Arial" w:cs="Arial"/>
          <w:b/>
          <w:iCs/>
        </w:rPr>
        <w:t>не може бити краћи од 30 дана</w:t>
      </w:r>
      <w:r>
        <w:rPr>
          <w:rFonts w:ascii="Arial" w:hAnsi="Arial" w:cs="Arial"/>
          <w:iCs/>
        </w:rPr>
        <w:t xml:space="preserve"> од дана отварања понуда.</w:t>
      </w:r>
    </w:p>
    <w:p w:rsidR="00BD5C71" w:rsidRDefault="00BD5C71"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D5C71" w:rsidRDefault="00BD5C71" w:rsidP="00BD5C71">
      <w:pPr>
        <w:jc w:val="both"/>
        <w:rPr>
          <w:rFonts w:ascii="Arial" w:hAnsi="Arial" w:cs="Arial"/>
          <w:b/>
          <w:bCs/>
          <w:i/>
          <w:iCs/>
          <w:lang/>
        </w:rPr>
      </w:pPr>
      <w:r>
        <w:rPr>
          <w:rFonts w:ascii="Arial" w:hAnsi="Arial" w:cs="Arial"/>
          <w:iCs/>
        </w:rPr>
        <w:t>Понуђач који прихвати захтев за продужење рока важења понуде на може мењати понуду.</w:t>
      </w:r>
    </w:p>
    <w:p w:rsidR="00BD5C71" w:rsidRPr="009D1ECE" w:rsidRDefault="00BD5C71" w:rsidP="00BD5C71">
      <w:pPr>
        <w:jc w:val="both"/>
        <w:rPr>
          <w:rFonts w:ascii="Arial" w:hAnsi="Arial" w:cs="Arial"/>
          <w:b/>
          <w:bCs/>
          <w:i/>
          <w:iCs/>
          <w:lang w:val="sr-Cyrl-CS"/>
        </w:rPr>
      </w:pPr>
    </w:p>
    <w:p w:rsidR="00BD5C71" w:rsidRDefault="00BD5C71" w:rsidP="00BD5C71">
      <w:pPr>
        <w:jc w:val="both"/>
        <w:rPr>
          <w:rFonts w:ascii="Arial" w:hAnsi="Arial" w:cs="Arial"/>
          <w:b/>
          <w:bCs/>
          <w:i/>
          <w:iCs/>
          <w:lang/>
        </w:rPr>
      </w:pPr>
    </w:p>
    <w:p w:rsidR="00BD5C71" w:rsidRDefault="00BD5C71"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BD5C71" w:rsidRDefault="00BD5C71" w:rsidP="00BD5C71">
      <w:pPr>
        <w:jc w:val="both"/>
        <w:rPr>
          <w:rFonts w:ascii="Arial" w:hAnsi="Arial" w:cs="Arial"/>
          <w:b/>
          <w:bCs/>
          <w:i/>
          <w:iCs/>
        </w:rPr>
      </w:pPr>
    </w:p>
    <w:p w:rsidR="00BD5C71" w:rsidRDefault="00BD5C71"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BD5C71" w:rsidRDefault="00BD5C71" w:rsidP="00BD5C71">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BD5C71" w:rsidRDefault="00BD5C71" w:rsidP="00BD5C71">
      <w:pPr>
        <w:jc w:val="both"/>
        <w:rPr>
          <w:rFonts w:ascii="Arial" w:hAnsi="Arial" w:cs="Arial"/>
          <w:iCs/>
        </w:rPr>
      </w:pPr>
      <w:r>
        <w:rPr>
          <w:rFonts w:ascii="Arial" w:hAnsi="Arial" w:cs="Arial"/>
        </w:rPr>
        <w:t xml:space="preserve">Ако је у понуди исказана неуобичајено ниска цена, наручилац ће поступити у складу са чланом 92. </w:t>
      </w:r>
      <w:r w:rsidR="009B76F3">
        <w:rPr>
          <w:rFonts w:ascii="Arial" w:hAnsi="Arial" w:cs="Arial"/>
        </w:rPr>
        <w:t>ЗЈН</w:t>
      </w:r>
      <w:r>
        <w:rPr>
          <w:rFonts w:ascii="Arial" w:hAnsi="Arial" w:cs="Arial"/>
        </w:rPr>
        <w:t>.</w:t>
      </w:r>
    </w:p>
    <w:p w:rsidR="00BD5C71" w:rsidRPr="00D45C3E" w:rsidRDefault="00BD5C71" w:rsidP="00BD5C71">
      <w:pPr>
        <w:jc w:val="both"/>
        <w:rPr>
          <w:rFonts w:ascii="Arial" w:hAnsi="Arial" w:cs="Arial"/>
          <w:iCs/>
          <w:color w:val="00B0F0"/>
          <w:lang/>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lang/>
        </w:rPr>
        <w:t xml:space="preserve">. </w:t>
      </w:r>
    </w:p>
    <w:p w:rsidR="00BD5C71" w:rsidRDefault="00BD5C71" w:rsidP="00BD5C71">
      <w:pPr>
        <w:jc w:val="both"/>
        <w:rPr>
          <w:rFonts w:ascii="Arial" w:hAnsi="Arial" w:cs="Arial"/>
          <w:b/>
          <w:i/>
          <w:iCs/>
          <w:lang/>
        </w:rPr>
      </w:pPr>
      <w:r>
        <w:rPr>
          <w:rFonts w:ascii="Arial" w:hAnsi="Arial" w:cs="Arial"/>
          <w:b/>
          <w:i/>
          <w:iCs/>
          <w:lang/>
        </w:rPr>
        <w:t xml:space="preserve"> </w:t>
      </w:r>
    </w:p>
    <w:p w:rsidR="00BD5C71" w:rsidRDefault="00BD5C71" w:rsidP="00BD5C71">
      <w:pPr>
        <w:jc w:val="both"/>
        <w:rPr>
          <w:rFonts w:ascii="Arial" w:hAnsi="Arial" w:cs="Arial"/>
          <w:b/>
          <w:i/>
          <w:iCs/>
          <w:color w:val="auto"/>
          <w:lang/>
        </w:rPr>
      </w:pPr>
    </w:p>
    <w:p w:rsidR="00BD5C71" w:rsidRDefault="00BD5C71" w:rsidP="00BD5C71">
      <w:pPr>
        <w:jc w:val="both"/>
        <w:rPr>
          <w:rFonts w:ascii="Arial" w:hAnsi="Arial" w:cs="Arial"/>
          <w:b/>
          <w:i/>
          <w:iCs/>
        </w:rPr>
      </w:pPr>
      <w:r>
        <w:rPr>
          <w:rFonts w:ascii="Arial" w:hAnsi="Arial" w:cs="Arial"/>
          <w:b/>
          <w:i/>
          <w:iCs/>
        </w:rPr>
        <w:t>1</w:t>
      </w:r>
      <w:r w:rsidR="00745686">
        <w:rPr>
          <w:rFonts w:ascii="Arial" w:hAnsi="Arial" w:cs="Arial"/>
          <w:b/>
          <w:i/>
          <w:iCs/>
          <w:lang/>
        </w:rPr>
        <w:t>1</w:t>
      </w:r>
      <w:r>
        <w:rPr>
          <w:rFonts w:ascii="Arial" w:hAnsi="Arial" w:cs="Arial"/>
          <w:b/>
          <w:i/>
          <w:iCs/>
        </w:rPr>
        <w:t>. ПОДАЦИ О ВРСТИ, САДРЖИНИ, НАЧИНУ ПОДНОШЕЊА, ВИСИНИ И РОКОВИМА</w:t>
      </w:r>
      <w:r w:rsidR="00745686">
        <w:rPr>
          <w:rFonts w:ascii="Arial" w:hAnsi="Arial" w:cs="Arial"/>
          <w:b/>
          <w:i/>
          <w:iCs/>
          <w:lang/>
        </w:rPr>
        <w:t xml:space="preserve"> ФИНАНСИЈСКОГ</w:t>
      </w:r>
      <w:r w:rsidR="00745686">
        <w:rPr>
          <w:rFonts w:ascii="Arial" w:hAnsi="Arial" w:cs="Arial"/>
          <w:b/>
          <w:i/>
          <w:iCs/>
        </w:rPr>
        <w:t xml:space="preserve"> </w:t>
      </w:r>
      <w:r>
        <w:rPr>
          <w:rFonts w:ascii="Arial" w:hAnsi="Arial" w:cs="Arial"/>
          <w:b/>
          <w:i/>
          <w:iCs/>
        </w:rPr>
        <w:t>ОБЕЗБЕЂЕЊА ИСПУЊЕЊА ОБАВЕЗА ПОНУЂАЧА</w:t>
      </w:r>
    </w:p>
    <w:p w:rsidR="00BD5C71" w:rsidRPr="00D35A58" w:rsidRDefault="00D35A58" w:rsidP="00BD5C71">
      <w:pPr>
        <w:jc w:val="both"/>
        <w:rPr>
          <w:rFonts w:ascii="Arial" w:hAnsi="Arial" w:cs="Arial"/>
          <w:b/>
          <w:i/>
          <w:iCs/>
          <w:lang w:val="sr-Cyrl-CS"/>
        </w:rPr>
      </w:pPr>
      <w:r>
        <w:rPr>
          <w:rFonts w:ascii="Arial" w:hAnsi="Arial" w:cs="Arial"/>
          <w:b/>
          <w:i/>
          <w:iCs/>
          <w:lang w:val="sr-Cyrl-CS"/>
        </w:rPr>
        <w:t>Наручилац не захтева било какво средство обезбеђења.</w:t>
      </w:r>
    </w:p>
    <w:p w:rsidR="00BD5C71" w:rsidRDefault="00BD5C71" w:rsidP="00BD5C71">
      <w:pPr>
        <w:jc w:val="both"/>
        <w:rPr>
          <w:rFonts w:ascii="Arial" w:eastAsia="TimesNewRomanPSMT" w:hAnsi="Arial" w:cs="Arial"/>
          <w:b/>
          <w:bCs/>
          <w:i/>
          <w:iCs/>
          <w:u w:val="single"/>
        </w:rPr>
      </w:pPr>
    </w:p>
    <w:p w:rsidR="00BD5C71" w:rsidRDefault="00BD5C71" w:rsidP="00BD5C71">
      <w:pPr>
        <w:jc w:val="both"/>
      </w:pPr>
      <w:r>
        <w:rPr>
          <w:rFonts w:ascii="Arial" w:hAnsi="Arial" w:cs="Arial"/>
          <w:b/>
          <w:bCs/>
          <w:i/>
        </w:rPr>
        <w:t>1</w:t>
      </w:r>
      <w:r w:rsidR="00213C55">
        <w:rPr>
          <w:rFonts w:ascii="Arial" w:hAnsi="Arial" w:cs="Arial"/>
          <w:b/>
          <w:bCs/>
          <w:i/>
          <w:lang/>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BD5C71" w:rsidRDefault="00BD5C71" w:rsidP="00BD5C71">
      <w:pPr>
        <w:spacing w:before="120" w:after="120"/>
        <w:jc w:val="both"/>
        <w:rPr>
          <w:rFonts w:ascii="Arial" w:hAnsi="Arial" w:cs="Arial"/>
          <w:b/>
          <w:i/>
        </w:rPr>
      </w:pPr>
      <w:r>
        <w:rPr>
          <w:rFonts w:ascii="Arial" w:hAnsi="Arial" w:cs="Arial"/>
        </w:rPr>
        <w:lastRenderedPageBreak/>
        <w:t>Предметна набавка не садржи поверљиве информације које наручилац ставља на располагање.</w:t>
      </w:r>
    </w:p>
    <w:p w:rsidR="00BD5C71" w:rsidRDefault="00BD5C71" w:rsidP="00BD5C71">
      <w:pPr>
        <w:jc w:val="both"/>
        <w:rPr>
          <w:rFonts w:ascii="Arial" w:hAnsi="Arial" w:cs="Arial"/>
          <w:color w:val="FF0000"/>
        </w:rPr>
      </w:pPr>
    </w:p>
    <w:p w:rsidR="00321A4C" w:rsidRPr="00E25057" w:rsidRDefault="00321A4C" w:rsidP="00321A4C">
      <w:pPr>
        <w:jc w:val="both"/>
        <w:rPr>
          <w:color w:val="auto"/>
          <w:lang/>
        </w:rPr>
      </w:pPr>
      <w:r w:rsidRPr="00E25057">
        <w:rPr>
          <w:rFonts w:ascii="Arial" w:hAnsi="Arial" w:cs="Arial"/>
          <w:b/>
          <w:bCs/>
          <w:i/>
          <w:color w:val="auto"/>
        </w:rPr>
        <w:t>1</w:t>
      </w:r>
      <w:r w:rsidRPr="00E25057">
        <w:rPr>
          <w:rFonts w:ascii="Arial" w:hAnsi="Arial" w:cs="Arial"/>
          <w:b/>
          <w:bCs/>
          <w:i/>
          <w:color w:val="auto"/>
          <w:lang/>
        </w:rPr>
        <w:t>3</w:t>
      </w:r>
      <w:r w:rsidRPr="00E25057">
        <w:rPr>
          <w:rFonts w:ascii="Arial" w:hAnsi="Arial" w:cs="Arial"/>
          <w:b/>
          <w:bCs/>
          <w:i/>
          <w:color w:val="auto"/>
        </w:rPr>
        <w:t xml:space="preserve">. </w:t>
      </w:r>
      <w:r w:rsidRPr="00E25057">
        <w:rPr>
          <w:rFonts w:ascii="Arial" w:hAnsi="Arial" w:cs="Arial"/>
          <w:b/>
          <w:bCs/>
          <w:i/>
          <w:color w:val="auto"/>
          <w:lang/>
        </w:rPr>
        <w:t>НАЧИН ПРЕУЗИМАЊА ТЕХНИЧКЕ ДОКУМЕНТАЦИЈЕ И ПЛАНОВА, ОДНОСНО ПОЈЕДИНИХ ЊЕНИХ ДЕЛОВА</w:t>
      </w:r>
    </w:p>
    <w:p w:rsidR="00321A4C" w:rsidRPr="00D35A58" w:rsidRDefault="00D35A58" w:rsidP="00321A4C">
      <w:pPr>
        <w:spacing w:before="120" w:after="120"/>
        <w:jc w:val="both"/>
        <w:rPr>
          <w:rFonts w:ascii="Arial" w:hAnsi="Arial" w:cs="Arial"/>
          <w:b/>
          <w:i/>
          <w:color w:val="auto"/>
          <w:lang w:val="sr-Cyrl-CS"/>
        </w:rPr>
      </w:pPr>
      <w:r w:rsidRPr="00D35A58">
        <w:rPr>
          <w:rFonts w:ascii="Arial" w:hAnsi="Arial" w:cs="Arial"/>
          <w:i/>
          <w:color w:val="auto"/>
          <w:u w:val="single"/>
          <w:lang w:val="sr-Cyrl-CS"/>
        </w:rPr>
        <w:t>Конкурсна документација не садржи техничку документацију и планове</w:t>
      </w:r>
      <w:r>
        <w:rPr>
          <w:rFonts w:ascii="Arial" w:hAnsi="Arial" w:cs="Arial"/>
          <w:b/>
          <w:i/>
          <w:color w:val="auto"/>
          <w:lang w:val="sr-Cyrl-CS"/>
        </w:rPr>
        <w:t>.</w:t>
      </w:r>
    </w:p>
    <w:p w:rsidR="00BD5C71" w:rsidRDefault="003B5A03" w:rsidP="00BD5C71">
      <w:pPr>
        <w:jc w:val="both"/>
        <w:rPr>
          <w:rFonts w:ascii="Arial" w:hAnsi="Arial" w:cs="Arial"/>
          <w:b/>
          <w:bCs/>
        </w:rPr>
      </w:pPr>
      <w:r>
        <w:rPr>
          <w:rFonts w:ascii="Arial" w:hAnsi="Arial" w:cs="Arial"/>
          <w:b/>
          <w:bCs/>
        </w:rPr>
        <w:t>1</w:t>
      </w:r>
      <w:r w:rsidR="00321A4C">
        <w:rPr>
          <w:rFonts w:ascii="Arial" w:hAnsi="Arial" w:cs="Arial"/>
          <w:b/>
          <w:bCs/>
          <w:lang/>
        </w:rPr>
        <w:t>4</w:t>
      </w:r>
      <w:r>
        <w:rPr>
          <w:rFonts w:ascii="Arial" w:hAnsi="Arial" w:cs="Arial"/>
          <w:b/>
          <w:bCs/>
        </w:rPr>
        <w:t>.</w:t>
      </w:r>
      <w:r w:rsidR="00BD5C71">
        <w:rPr>
          <w:rFonts w:ascii="Arial" w:hAnsi="Arial" w:cs="Arial"/>
          <w:b/>
          <w:bCs/>
        </w:rPr>
        <w:t xml:space="preserve"> ДОДАТНЕ ИНФОРМАЦИЈЕ ИЛИ ПОЈАШЊЕЊА У ВЕЗИ СА ПРИПРЕМАЊЕМ ПОНУДЕ</w:t>
      </w:r>
    </w:p>
    <w:p w:rsidR="00BD5C71" w:rsidRDefault="00BD5C71" w:rsidP="00BD5C71">
      <w:pPr>
        <w:jc w:val="both"/>
        <w:rPr>
          <w:rFonts w:ascii="Arial" w:hAnsi="Arial" w:cs="Arial"/>
          <w:b/>
          <w:bCs/>
        </w:rPr>
      </w:pPr>
    </w:p>
    <w:p w:rsidR="00BD5C71" w:rsidRPr="00224911" w:rsidRDefault="00BD5C71" w:rsidP="00BD5C71">
      <w:pPr>
        <w:jc w:val="both"/>
        <w:rPr>
          <w:rFonts w:ascii="Arial" w:hAnsi="Arial" w:cs="Arial"/>
          <w:b/>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hAnsi="Arial" w:cs="Arial"/>
          <w:i/>
          <w:color w:val="auto"/>
        </w:rPr>
        <w:t>путем поште</w:t>
      </w:r>
      <w:r>
        <w:rPr>
          <w:rFonts w:ascii="Arial" w:hAnsi="Arial" w:cs="Arial"/>
          <w:i/>
          <w:color w:val="auto"/>
          <w:lang w:val="sr-Cyrl-CS"/>
        </w:rPr>
        <w:t xml:space="preserve"> на адресу наручиоца</w:t>
      </w:r>
      <w:r w:rsidR="00D35A58">
        <w:rPr>
          <w:rFonts w:ascii="Arial" w:hAnsi="Arial" w:cs="Arial"/>
          <w:i/>
          <w:color w:val="auto"/>
          <w:lang w:val="sr-Cyrl-CS"/>
        </w:rPr>
        <w:t>: ЈП“3.СЕПТЕМБАР“ ул.Карађорђева 114,31320 Нова Варош,</w:t>
      </w:r>
      <w:r>
        <w:rPr>
          <w:rFonts w:ascii="Arial" w:hAnsi="Arial" w:cs="Arial"/>
          <w:i/>
          <w:color w:val="auto"/>
        </w:rPr>
        <w:t xml:space="preserve"> електронске поште</w:t>
      </w:r>
      <w:r>
        <w:rPr>
          <w:rFonts w:ascii="Arial" w:hAnsi="Arial" w:cs="Arial"/>
          <w:i/>
          <w:color w:val="auto"/>
          <w:lang w:val="sr-Cyrl-CS"/>
        </w:rPr>
        <w:t xml:space="preserve"> на </w:t>
      </w:r>
      <w:r>
        <w:rPr>
          <w:rFonts w:ascii="Arial" w:hAnsi="Arial" w:cs="Arial"/>
          <w:i/>
          <w:iCs/>
          <w:color w:val="auto"/>
          <w:lang w:val="en-US"/>
        </w:rPr>
        <w:t>e</w:t>
      </w:r>
      <w:r>
        <w:rPr>
          <w:rFonts w:ascii="Arial" w:hAnsi="Arial" w:cs="Arial"/>
          <w:i/>
          <w:iCs/>
          <w:color w:val="auto"/>
          <w:lang w:val="ru-RU"/>
        </w:rPr>
        <w:t>-</w:t>
      </w:r>
      <w:r>
        <w:rPr>
          <w:rFonts w:ascii="Arial" w:hAnsi="Arial" w:cs="Arial"/>
          <w:i/>
          <w:iCs/>
          <w:color w:val="auto"/>
          <w:lang w:val="en-US"/>
        </w:rPr>
        <w:t>mail</w:t>
      </w:r>
      <w:r w:rsidR="00D35A58">
        <w:rPr>
          <w:rFonts w:ascii="Arial" w:hAnsi="Arial" w:cs="Arial"/>
          <w:i/>
          <w:color w:val="auto"/>
          <w:lang w:val="sr-Cyrl-CS"/>
        </w:rPr>
        <w:t xml:space="preserve"> 3.</w:t>
      </w:r>
      <w:r w:rsidR="00D35A58">
        <w:rPr>
          <w:rFonts w:ascii="Arial" w:hAnsi="Arial" w:cs="Arial"/>
          <w:i/>
          <w:color w:val="auto"/>
          <w:lang w:val="sr-Latn-CS"/>
        </w:rPr>
        <w:t>septembar</w:t>
      </w:r>
      <w:r w:rsidR="00D35A58">
        <w:rPr>
          <w:rFonts w:ascii="Arial" w:hAnsi="Arial" w:cs="Arial"/>
          <w:i/>
          <w:color w:val="auto"/>
          <w:lang w:val="en-US"/>
        </w:rPr>
        <w:t>@gmail.com</w:t>
      </w:r>
      <w:r>
        <w:rPr>
          <w:rFonts w:ascii="Arial" w:hAnsi="Arial" w:cs="Arial"/>
          <w:i/>
          <w:color w:val="auto"/>
        </w:rPr>
        <w:t xml:space="preserve"> или факсом</w:t>
      </w:r>
      <w:r>
        <w:rPr>
          <w:rFonts w:ascii="Arial" w:hAnsi="Arial" w:cs="Arial"/>
          <w:i/>
          <w:color w:val="auto"/>
          <w:lang w:val="sr-Cyrl-CS"/>
        </w:rPr>
        <w:t xml:space="preserve"> на </w:t>
      </w:r>
      <w:r w:rsidR="00D35A58">
        <w:rPr>
          <w:rFonts w:ascii="Arial" w:hAnsi="Arial" w:cs="Arial"/>
          <w:i/>
          <w:color w:val="auto"/>
          <w:lang w:val="en-US"/>
        </w:rPr>
        <w:t xml:space="preserve"> 033-62-552 </w:t>
      </w:r>
      <w:r>
        <w:rPr>
          <w:rFonts w:ascii="Arial" w:hAnsi="Arial" w:cs="Arial"/>
        </w:rPr>
        <w:t xml:space="preserve">тражити од наручиоца додатне информације или појашњења у вези са припремањем понуде, </w:t>
      </w:r>
      <w:r w:rsidR="00213C55" w:rsidRPr="00321A4C">
        <w:rPr>
          <w:rFonts w:ascii="Arial" w:hAnsi="Arial" w:cs="Arial"/>
          <w:color w:val="auto"/>
          <w:lang/>
        </w:rPr>
        <w:t xml:space="preserve">при чему може да укаже наручиоцу и на евентуално уочене недостатке и неправилности у конкурсној документацији, </w:t>
      </w:r>
      <w:r w:rsidRPr="00321A4C">
        <w:rPr>
          <w:rFonts w:ascii="Arial" w:hAnsi="Arial" w:cs="Arial"/>
          <w:color w:val="auto"/>
        </w:rPr>
        <w:t>на</w:t>
      </w:r>
      <w:r>
        <w:rPr>
          <w:rFonts w:ascii="Arial" w:hAnsi="Arial" w:cs="Arial"/>
        </w:rPr>
        <w:t xml:space="preserve">јкасније 5 </w:t>
      </w:r>
      <w:r w:rsidRPr="00224911">
        <w:rPr>
          <w:rFonts w:ascii="Arial" w:hAnsi="Arial" w:cs="Arial"/>
          <w:b/>
        </w:rPr>
        <w:t xml:space="preserve">дана пре истека рока за подношење понуде. </w:t>
      </w:r>
    </w:p>
    <w:p w:rsidR="00321A4C" w:rsidRDefault="00321A4C" w:rsidP="00321A4C">
      <w:pPr>
        <w:jc w:val="both"/>
        <w:rPr>
          <w:rFonts w:ascii="Arial" w:hAnsi="Arial" w:cs="Arial"/>
        </w:rPr>
      </w:pPr>
      <w:r>
        <w:rPr>
          <w:rFonts w:ascii="Arial" w:hAnsi="Arial" w:cs="Arial"/>
        </w:rPr>
        <w:t xml:space="preserve">Наручилац </w:t>
      </w:r>
      <w:r>
        <w:rPr>
          <w:rFonts w:ascii="Arial" w:hAnsi="Arial" w:cs="Arial"/>
          <w:lang/>
        </w:rPr>
        <w:t xml:space="preserve">ће </w:t>
      </w:r>
      <w:r>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D5C71" w:rsidRDefault="00BD5C71" w:rsidP="00BD5C71">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w:t>
      </w:r>
      <w:r w:rsidRPr="00416B30">
        <w:rPr>
          <w:rFonts w:ascii="Arial" w:eastAsia="TimesNewRomanPS-BoldMT" w:hAnsi="Arial" w:cs="Arial"/>
          <w:bCs/>
        </w:rPr>
        <w:t>ЈН бр</w:t>
      </w:r>
      <w:r w:rsidR="00CB33D9" w:rsidRPr="00416B30">
        <w:rPr>
          <w:rFonts w:ascii="Arial" w:eastAsia="TimesNewRomanPS-BoldMT" w:hAnsi="Arial" w:cs="Arial"/>
          <w:bCs/>
        </w:rPr>
        <w:t xml:space="preserve">. </w:t>
      </w:r>
      <w:r w:rsidR="0023066C">
        <w:rPr>
          <w:rFonts w:ascii="Arial" w:eastAsia="TimesNewRomanPS-BoldMT" w:hAnsi="Arial" w:cs="Arial"/>
          <w:b/>
          <w:bCs/>
          <w:lang/>
        </w:rPr>
        <w:t>1.2.2/2019.</w:t>
      </w:r>
      <w:r w:rsidR="009865EC">
        <w:rPr>
          <w:rFonts w:ascii="Arial" w:hAnsi="Arial" w:cs="Arial"/>
        </w:rPr>
        <w:t xml:space="preserve"> </w:t>
      </w: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5C71" w:rsidRDefault="00BD5C71" w:rsidP="00BD5C71">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BD5C71" w:rsidRDefault="00BD5C71" w:rsidP="00BD5C71">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13C55" w:rsidRPr="00AA4D8C" w:rsidRDefault="00BD5C71" w:rsidP="00BD5C71">
      <w:pPr>
        <w:jc w:val="both"/>
        <w:rPr>
          <w:rFonts w:ascii="Arial" w:hAnsi="Arial" w:cs="Arial"/>
          <w:color w:val="auto"/>
          <w:lang/>
        </w:rPr>
      </w:pPr>
      <w:r>
        <w:rPr>
          <w:rFonts w:ascii="Arial" w:hAnsi="Arial" w:cs="Arial"/>
          <w:bCs/>
          <w:color w:val="auto"/>
        </w:rPr>
        <w:t xml:space="preserve">Комуникација у поступку јавне набавке врши се искључиво на начин одређен чланом 20. </w:t>
      </w:r>
      <w:r w:rsidR="009B76F3">
        <w:rPr>
          <w:rFonts w:ascii="Arial" w:hAnsi="Arial" w:cs="Arial"/>
          <w:bCs/>
          <w:color w:val="auto"/>
        </w:rPr>
        <w:t>ЗЈН</w:t>
      </w:r>
      <w:r w:rsidR="00213C55">
        <w:rPr>
          <w:rFonts w:ascii="Arial" w:hAnsi="Arial" w:cs="Arial"/>
          <w:bCs/>
          <w:color w:val="auto"/>
          <w:lang/>
        </w:rPr>
        <w:t>,</w:t>
      </w:r>
      <w:r w:rsidR="00213C55" w:rsidRPr="00AA4D8C">
        <w:rPr>
          <w:rFonts w:ascii="Arial" w:hAnsi="Arial" w:cs="Arial"/>
          <w:bCs/>
          <w:color w:val="auto"/>
          <w:lang/>
        </w:rPr>
        <w:t xml:space="preserve"> </w:t>
      </w:r>
      <w:r w:rsidR="00213C55" w:rsidRPr="00AA4D8C">
        <w:rPr>
          <w:rFonts w:ascii="Arial" w:hAnsi="Arial" w:cs="Arial"/>
          <w:color w:val="auto"/>
        </w:rPr>
        <w:t xml:space="preserve"> и то: </w:t>
      </w:r>
    </w:p>
    <w:p w:rsidR="00213C55" w:rsidRPr="00AA4D8C" w:rsidRDefault="00213C55" w:rsidP="00213C55">
      <w:pPr>
        <w:ind w:firstLine="708"/>
        <w:jc w:val="both"/>
        <w:rPr>
          <w:rFonts w:ascii="Arial" w:hAnsi="Arial" w:cs="Arial"/>
          <w:color w:val="auto"/>
          <w:lang/>
        </w:rPr>
      </w:pPr>
      <w:r w:rsidRPr="00AA4D8C">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D5C71" w:rsidRPr="00AA4D8C" w:rsidRDefault="00213C55" w:rsidP="00213C55">
      <w:pPr>
        <w:ind w:firstLine="708"/>
        <w:jc w:val="both"/>
        <w:rPr>
          <w:rFonts w:ascii="Arial" w:hAnsi="Arial" w:cs="Arial"/>
          <w:color w:val="auto"/>
        </w:rPr>
      </w:pPr>
      <w:r w:rsidRPr="00AA4D8C">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D5C71" w:rsidRPr="00213C55" w:rsidRDefault="00BD5C71" w:rsidP="00BD5C71">
      <w:pPr>
        <w:jc w:val="both"/>
        <w:rPr>
          <w:rFonts w:ascii="Arial" w:hAnsi="Arial" w:cs="Arial"/>
          <w:color w:val="FF0000"/>
        </w:rPr>
      </w:pPr>
    </w:p>
    <w:p w:rsidR="00BD5C71" w:rsidRDefault="00BD5C71" w:rsidP="00BD5C71">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BD5C71" w:rsidRDefault="00BD5C71" w:rsidP="00BD5C71">
      <w:pPr>
        <w:jc w:val="both"/>
        <w:rPr>
          <w:rFonts w:ascii="Arial" w:hAnsi="Arial" w:cs="Arial"/>
          <w:b/>
          <w:bCs/>
        </w:rPr>
      </w:pPr>
    </w:p>
    <w:p w:rsidR="00BD5C71" w:rsidRDefault="00BD5C71" w:rsidP="00BD5C71">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Pr>
          <w:rFonts w:ascii="Arial" w:hAnsi="Arial" w:cs="Arial"/>
        </w:rPr>
        <w:t>ЗЈН</w:t>
      </w:r>
      <w:r>
        <w:rPr>
          <w:rFonts w:ascii="Arial" w:hAnsi="Arial" w:cs="Arial"/>
        </w:rPr>
        <w:t xml:space="preserve">). </w:t>
      </w:r>
    </w:p>
    <w:p w:rsidR="00BD5C71" w:rsidRDefault="00BD5C71" w:rsidP="00BD5C71">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w:t>
      </w:r>
      <w:r>
        <w:rPr>
          <w:rFonts w:ascii="Arial" w:eastAsia="TimesNewRomanPSMT" w:hAnsi="Arial" w:cs="Arial"/>
          <w:bCs/>
        </w:rPr>
        <w:lastRenderedPageBreak/>
        <w:t xml:space="preserve">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5C71" w:rsidRDefault="00BD5C71" w:rsidP="00BD5C71">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Default="00BD5C71" w:rsidP="00BD5C71">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BD5C71" w:rsidRDefault="00BD5C71" w:rsidP="00BD5C71">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BD5C71" w:rsidRDefault="00BD5C71" w:rsidP="00BD5C71">
      <w:pPr>
        <w:jc w:val="both"/>
      </w:pPr>
    </w:p>
    <w:p w:rsidR="00BD5C71" w:rsidRDefault="00315408" w:rsidP="00BD5C71">
      <w:pPr>
        <w:jc w:val="both"/>
        <w:rPr>
          <w:rFonts w:ascii="Arial" w:hAnsi="Arial" w:cs="Arial"/>
          <w:b/>
        </w:rPr>
      </w:pPr>
      <w:r>
        <w:rPr>
          <w:rFonts w:ascii="Arial" w:hAnsi="Arial" w:cs="Arial"/>
          <w:b/>
          <w:lang/>
        </w:rPr>
        <w:t>16</w:t>
      </w:r>
      <w:r w:rsidR="00BD5C71">
        <w:rPr>
          <w:rFonts w:ascii="Arial" w:hAnsi="Arial" w:cs="Arial"/>
          <w:b/>
        </w:rPr>
        <w:t>. КОРИШЋЕЊЕ ПАТЕН</w:t>
      </w:r>
      <w:r w:rsidR="00051F3B">
        <w:rPr>
          <w:rFonts w:ascii="Arial" w:hAnsi="Arial" w:cs="Arial"/>
          <w:b/>
          <w:lang/>
        </w:rPr>
        <w:t>А</w:t>
      </w:r>
      <w:r w:rsidR="00BD5C71">
        <w:rPr>
          <w:rFonts w:ascii="Arial" w:hAnsi="Arial" w:cs="Arial"/>
          <w:b/>
        </w:rPr>
        <w:t>ТА И ОДГОВОРНОСТ ЗА ПОВРЕДУ ЗАШТИЋЕНИХ ПРАВА ИНТЕЛЕКТУАЛНЕ СВОЈИНЕ ТРЕЋИХ ЛИЦА</w:t>
      </w:r>
    </w:p>
    <w:p w:rsidR="00BD5C71" w:rsidRDefault="00BD5C71" w:rsidP="00BD5C71">
      <w:pPr>
        <w:jc w:val="both"/>
        <w:rPr>
          <w:rFonts w:ascii="Arial" w:hAnsi="Arial" w:cs="Arial"/>
          <w:b/>
        </w:rPr>
      </w:pPr>
    </w:p>
    <w:p w:rsidR="00933B04" w:rsidRPr="00D35768" w:rsidRDefault="00933B04" w:rsidP="00933B04">
      <w:pPr>
        <w:jc w:val="both"/>
        <w:rPr>
          <w:rFonts w:ascii="Arial" w:hAnsi="Arial" w:cs="Arial"/>
          <w:b/>
          <w:color w:val="auto"/>
        </w:rPr>
      </w:pPr>
      <w:r>
        <w:rPr>
          <w:rFonts w:ascii="Arial" w:eastAsia="TimesNewRomanPSMT" w:hAnsi="Arial" w:cs="Arial"/>
          <w:bCs/>
          <w:iCs/>
          <w:color w:val="auto"/>
          <w:lang/>
        </w:rPr>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lang/>
        </w:rPr>
        <w:t>,</w:t>
      </w:r>
      <w:r w:rsidRPr="00D35768">
        <w:rPr>
          <w:rFonts w:ascii="Arial" w:eastAsia="TimesNewRomanPSMT" w:hAnsi="Arial" w:cs="Arial"/>
          <w:bCs/>
          <w:iCs/>
          <w:color w:val="auto"/>
        </w:rPr>
        <w:t xml:space="preserve"> сноси понуђач.</w:t>
      </w:r>
    </w:p>
    <w:p w:rsidR="00BD5C71" w:rsidRDefault="00BD5C71" w:rsidP="00BD5C71">
      <w:pPr>
        <w:jc w:val="both"/>
        <w:rPr>
          <w:rFonts w:ascii="Arial" w:hAnsi="Arial" w:cs="Arial"/>
          <w:b/>
        </w:rPr>
      </w:pPr>
    </w:p>
    <w:p w:rsidR="00321A4C" w:rsidRPr="00321A4C" w:rsidRDefault="00315408" w:rsidP="00321A4C">
      <w:pPr>
        <w:jc w:val="both"/>
        <w:rPr>
          <w:rFonts w:ascii="Arial" w:hAnsi="Arial" w:cs="Arial"/>
          <w:b/>
          <w:bCs/>
          <w:color w:val="auto"/>
          <w:lang/>
        </w:rPr>
      </w:pPr>
      <w:r>
        <w:rPr>
          <w:rFonts w:ascii="Arial" w:hAnsi="Arial" w:cs="Arial"/>
          <w:b/>
          <w:bCs/>
          <w:lang/>
        </w:rPr>
        <w:t>17</w:t>
      </w:r>
      <w:r w:rsidR="00BD5C71">
        <w:rPr>
          <w:rFonts w:ascii="Arial" w:hAnsi="Arial" w:cs="Arial"/>
          <w:b/>
          <w:bCs/>
        </w:rPr>
        <w:t xml:space="preserve">. НАЧИН И РОК ЗА ПОДНОШЕЊЕ ЗАХТЕВА ЗА ЗАШТИТУ ПРАВА ПОНУЂАЧА </w:t>
      </w:r>
      <w:r w:rsidR="00321A4C" w:rsidRPr="00321A4C">
        <w:rPr>
          <w:rFonts w:ascii="Arial" w:hAnsi="Arial" w:cs="Arial"/>
          <w:b/>
          <w:bCs/>
          <w:color w:val="auto"/>
          <w:lang/>
        </w:rPr>
        <w:t xml:space="preserve">СА ДЕТАЉНИМ УПУТСТВОМ О САДРЖИНИ ПОТПУНОГ ЗАХТЕВА </w:t>
      </w:r>
    </w:p>
    <w:p w:rsidR="00BD5C71" w:rsidRDefault="00BD5C71" w:rsidP="00BD5C71">
      <w:pPr>
        <w:jc w:val="both"/>
        <w:rPr>
          <w:rFonts w:ascii="Arial" w:hAnsi="Arial" w:cs="Arial"/>
          <w:b/>
          <w:bCs/>
        </w:rPr>
      </w:pPr>
    </w:p>
    <w:p w:rsidR="00315408" w:rsidRDefault="00315408" w:rsidP="00BD5C71">
      <w:pPr>
        <w:jc w:val="both"/>
        <w:rPr>
          <w:rFonts w:ascii="Arial" w:hAnsi="Arial" w:cs="Arial"/>
          <w:lang/>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sidR="009B76F3">
        <w:rPr>
          <w:rFonts w:ascii="Arial" w:hAnsi="Arial" w:cs="Arial"/>
        </w:rPr>
        <w:t>ЗЈН</w:t>
      </w:r>
      <w:r w:rsidRPr="00315408">
        <w:rPr>
          <w:rFonts w:ascii="Arial" w:hAnsi="Arial" w:cs="Arial"/>
        </w:rPr>
        <w:t xml:space="preserve">. </w:t>
      </w:r>
    </w:p>
    <w:p w:rsidR="00321A4C" w:rsidRDefault="00315408" w:rsidP="00BD5C71">
      <w:pPr>
        <w:jc w:val="both"/>
        <w:rPr>
          <w:rFonts w:ascii="Arial" w:hAnsi="Arial" w:cs="Arial"/>
          <w:lang/>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15408" w:rsidRDefault="00315408" w:rsidP="00BD5C71">
      <w:pPr>
        <w:jc w:val="both"/>
        <w:rPr>
          <w:rFonts w:ascii="Arial" w:hAnsi="Arial" w:cs="Arial"/>
          <w:lang/>
        </w:rPr>
      </w:pPr>
      <w:r w:rsidRPr="00315408">
        <w:rPr>
          <w:rFonts w:ascii="Arial" w:hAnsi="Arial" w:cs="Arial"/>
        </w:rPr>
        <w:t xml:space="preserve">Захтев за заштиту права се доставља наручиоцу непосредно, електронском поштом на e-mail: </w:t>
      </w:r>
      <w:r w:rsidR="00BD3D5A">
        <w:rPr>
          <w:rFonts w:ascii="Arial" w:hAnsi="Arial" w:cs="Arial"/>
          <w:lang/>
        </w:rPr>
        <w:t>3.septembar@gmail.com,</w:t>
      </w:r>
      <w:r w:rsidRPr="00315408">
        <w:rPr>
          <w:rFonts w:ascii="Arial" w:hAnsi="Arial" w:cs="Arial"/>
        </w:rPr>
        <w:t xml:space="preserve">факсом на број </w:t>
      </w:r>
      <w:r w:rsidR="00BD3D5A">
        <w:rPr>
          <w:rFonts w:ascii="Arial" w:hAnsi="Arial" w:cs="Arial"/>
          <w:lang/>
        </w:rPr>
        <w:t>033-62-552</w:t>
      </w:r>
      <w:r w:rsidRPr="00315408">
        <w:rPr>
          <w:rFonts w:ascii="Arial" w:hAnsi="Arial" w:cs="Arial"/>
        </w:rPr>
        <w:t xml:space="preserve"> или препорученом пошиљком са повратницом на адресу </w:t>
      </w:r>
      <w:r w:rsidR="00321A4C">
        <w:rPr>
          <w:rFonts w:ascii="Arial" w:hAnsi="Arial" w:cs="Arial"/>
          <w:lang/>
        </w:rPr>
        <w:t>н</w:t>
      </w:r>
      <w:r>
        <w:rPr>
          <w:rFonts w:ascii="Arial" w:hAnsi="Arial" w:cs="Arial"/>
          <w:lang/>
        </w:rPr>
        <w:t>аручиоца</w:t>
      </w:r>
      <w:r w:rsidRPr="00315408">
        <w:rPr>
          <w:rFonts w:ascii="Arial" w:hAnsi="Arial" w:cs="Arial"/>
        </w:rPr>
        <w:t>.</w:t>
      </w:r>
    </w:p>
    <w:p w:rsidR="00DF0F3D" w:rsidRDefault="00315408" w:rsidP="00DF0F3D">
      <w:pPr>
        <w:jc w:val="both"/>
        <w:rPr>
          <w:rFonts w:ascii="Arial" w:hAnsi="Arial" w:cs="Arial"/>
          <w:lang/>
        </w:rPr>
      </w:pPr>
      <w:r w:rsidRPr="00315408">
        <w:rPr>
          <w:rFonts w:ascii="Arial" w:hAnsi="Arial" w:cs="Arial"/>
        </w:rPr>
        <w:t>Захтев за заштиту права може се поднети у току целог поступка јав</w:t>
      </w:r>
      <w:r w:rsidR="00321A4C">
        <w:rPr>
          <w:rFonts w:ascii="Arial" w:hAnsi="Arial" w:cs="Arial"/>
        </w:rPr>
        <w:t xml:space="preserve">не набавке, против сваке радње </w:t>
      </w:r>
      <w:r w:rsidR="00321A4C">
        <w:rPr>
          <w:rFonts w:ascii="Arial" w:hAnsi="Arial" w:cs="Arial"/>
          <w:lang/>
        </w:rPr>
        <w:t>н</w:t>
      </w:r>
      <w:r w:rsidRPr="00315408">
        <w:rPr>
          <w:rFonts w:ascii="Arial" w:hAnsi="Arial" w:cs="Arial"/>
        </w:rPr>
        <w:t xml:space="preserve">аручиоца, осим ако </w:t>
      </w:r>
      <w:r w:rsidR="009B76F3">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Pr>
          <w:rFonts w:ascii="Arial" w:hAnsi="Arial" w:cs="Arial"/>
          <w:lang/>
        </w:rPr>
        <w:t xml:space="preserve"> и на интернет страници наручиоца</w:t>
      </w:r>
      <w:r w:rsidRPr="00315408">
        <w:rPr>
          <w:rFonts w:ascii="Arial" w:hAnsi="Arial" w:cs="Arial"/>
        </w:rPr>
        <w:t xml:space="preserve">, најкасније у року од </w:t>
      </w:r>
      <w:r w:rsidR="00321A4C">
        <w:rPr>
          <w:rFonts w:ascii="Arial" w:hAnsi="Arial" w:cs="Arial"/>
          <w:lang/>
        </w:rPr>
        <w:t>два</w:t>
      </w:r>
      <w:r w:rsidRPr="00315408">
        <w:rPr>
          <w:rFonts w:ascii="Arial" w:hAnsi="Arial" w:cs="Arial"/>
        </w:rPr>
        <w:t xml:space="preserve"> дана од дана пријема захтева. </w:t>
      </w:r>
    </w:p>
    <w:p w:rsidR="002752EE" w:rsidRDefault="00315408" w:rsidP="00BD5C71">
      <w:pPr>
        <w:jc w:val="both"/>
        <w:rPr>
          <w:rFonts w:ascii="Arial" w:hAnsi="Arial" w:cs="Arial"/>
          <w:lang/>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Pr>
          <w:rFonts w:ascii="Arial" w:hAnsi="Arial" w:cs="Arial"/>
        </w:rPr>
        <w:t xml:space="preserve">меним ако је примљен од стране </w:t>
      </w:r>
      <w:r w:rsidR="00321A4C">
        <w:rPr>
          <w:rFonts w:ascii="Arial" w:hAnsi="Arial" w:cs="Arial"/>
          <w:lang/>
        </w:rPr>
        <w:t>н</w:t>
      </w:r>
      <w:r w:rsidRPr="00315408">
        <w:rPr>
          <w:rFonts w:ascii="Arial" w:hAnsi="Arial" w:cs="Arial"/>
        </w:rPr>
        <w:t xml:space="preserve">аручиоца најкасније </w:t>
      </w:r>
      <w:r>
        <w:rPr>
          <w:rFonts w:ascii="Arial" w:hAnsi="Arial" w:cs="Arial"/>
          <w:lang/>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009B76F3">
        <w:rPr>
          <w:rFonts w:ascii="Arial" w:hAnsi="Arial" w:cs="Arial"/>
        </w:rPr>
        <w:t>ЗЈН</w:t>
      </w:r>
      <w:r w:rsidR="00DF0F3D">
        <w:rPr>
          <w:rFonts w:ascii="Arial" w:hAnsi="Arial" w:cs="Arial"/>
        </w:rPr>
        <w:t xml:space="preserve"> указао </w:t>
      </w:r>
      <w:r w:rsidR="00DF0F3D">
        <w:rPr>
          <w:rFonts w:ascii="Arial" w:hAnsi="Arial" w:cs="Arial"/>
          <w:lang/>
        </w:rPr>
        <w:t>н</w:t>
      </w:r>
      <w:r w:rsidRPr="00315408">
        <w:rPr>
          <w:rFonts w:ascii="Arial" w:hAnsi="Arial" w:cs="Arial"/>
        </w:rPr>
        <w:t xml:space="preserve">аручиоцу на евентуалне недостатке и неправилности, а наручилац исте није отклонио. </w:t>
      </w:r>
    </w:p>
    <w:p w:rsidR="00DF0F3D" w:rsidRDefault="00315408" w:rsidP="00BD5C71">
      <w:pPr>
        <w:jc w:val="both"/>
        <w:rPr>
          <w:rFonts w:ascii="Arial" w:hAnsi="Arial" w:cs="Arial"/>
          <w:lang/>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B1537" w:rsidRDefault="00315408" w:rsidP="00BD5C71">
      <w:pPr>
        <w:jc w:val="both"/>
        <w:rPr>
          <w:rFonts w:ascii="Arial" w:hAnsi="Arial" w:cs="Arial"/>
          <w:lang/>
        </w:rPr>
      </w:pPr>
      <w:r w:rsidRPr="00315408">
        <w:rPr>
          <w:rFonts w:ascii="Arial" w:hAnsi="Arial" w:cs="Arial"/>
        </w:rPr>
        <w:t xml:space="preserve">После доношења одлуке о додели уговора из чл.108. </w:t>
      </w:r>
      <w:r w:rsidR="009B76F3">
        <w:rPr>
          <w:rFonts w:ascii="Arial" w:hAnsi="Arial" w:cs="Arial"/>
        </w:rPr>
        <w:t>ЗЈН</w:t>
      </w:r>
      <w:r w:rsidRPr="00315408">
        <w:rPr>
          <w:rFonts w:ascii="Arial" w:hAnsi="Arial" w:cs="Arial"/>
        </w:rPr>
        <w:t xml:space="preserve"> или одлуке о обустави поступка јавне набавке из чл. 109. </w:t>
      </w:r>
      <w:r w:rsidR="009B76F3">
        <w:rPr>
          <w:rFonts w:ascii="Arial" w:hAnsi="Arial" w:cs="Arial"/>
        </w:rPr>
        <w:t>ЗЈН</w:t>
      </w:r>
      <w:r w:rsidRPr="00315408">
        <w:rPr>
          <w:rFonts w:ascii="Arial" w:hAnsi="Arial" w:cs="Arial"/>
        </w:rPr>
        <w:t xml:space="preserve">, рок за подношење захтева за </w:t>
      </w:r>
      <w:r w:rsidRPr="00315408">
        <w:rPr>
          <w:rFonts w:ascii="Arial" w:hAnsi="Arial" w:cs="Arial"/>
        </w:rPr>
        <w:lastRenderedPageBreak/>
        <w:t xml:space="preserve">заштиту права је </w:t>
      </w:r>
      <w:r w:rsidR="00DF0F3D">
        <w:rPr>
          <w:rFonts w:ascii="Arial" w:hAnsi="Arial" w:cs="Arial"/>
          <w:lang/>
        </w:rPr>
        <w:t>пет</w:t>
      </w:r>
      <w:r w:rsidRPr="00315408">
        <w:rPr>
          <w:rFonts w:ascii="Arial" w:hAnsi="Arial" w:cs="Arial"/>
        </w:rPr>
        <w:t xml:space="preserve"> дана од дана објављивања одлуке на Порталу јавних набавки.</w:t>
      </w:r>
    </w:p>
    <w:p w:rsidR="00DF0F3D" w:rsidRDefault="00315408" w:rsidP="00BD5C71">
      <w:pPr>
        <w:jc w:val="both"/>
        <w:rPr>
          <w:rFonts w:ascii="Arial" w:hAnsi="Arial" w:cs="Arial"/>
          <w:lang/>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B1537" w:rsidRDefault="00315408" w:rsidP="00BD5C71">
      <w:pPr>
        <w:jc w:val="both"/>
        <w:rPr>
          <w:rFonts w:ascii="Arial" w:hAnsi="Arial" w:cs="Arial"/>
          <w:lang/>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1537" w:rsidRDefault="00315408" w:rsidP="00BD5C71">
      <w:pPr>
        <w:jc w:val="both"/>
        <w:rPr>
          <w:rFonts w:ascii="Arial" w:hAnsi="Arial" w:cs="Arial"/>
          <w:lang/>
        </w:rPr>
      </w:pPr>
      <w:r w:rsidRPr="00315408">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овог </w:t>
      </w:r>
      <w:r w:rsidR="009B76F3">
        <w:rPr>
          <w:rFonts w:ascii="Arial" w:hAnsi="Arial" w:cs="Arial"/>
        </w:rPr>
        <w:t>ЗЈН</w:t>
      </w:r>
      <w:r w:rsidRPr="00315408">
        <w:rPr>
          <w:rFonts w:ascii="Arial" w:hAnsi="Arial" w:cs="Arial"/>
        </w:rPr>
        <w:t xml:space="preserve">. </w:t>
      </w:r>
    </w:p>
    <w:p w:rsidR="001B1537" w:rsidRDefault="00315408" w:rsidP="00BD5C71">
      <w:pPr>
        <w:jc w:val="both"/>
        <w:rPr>
          <w:rFonts w:ascii="Arial" w:hAnsi="Arial" w:cs="Arial"/>
          <w:lang/>
        </w:rPr>
      </w:pPr>
      <w:r w:rsidRPr="00315408">
        <w:rPr>
          <w:rFonts w:ascii="Arial" w:hAnsi="Arial" w:cs="Arial"/>
        </w:rPr>
        <w:t xml:space="preserve">Захтев за заштиту права мора да садржи: </w:t>
      </w:r>
    </w:p>
    <w:p w:rsidR="001B1537" w:rsidRDefault="00315408" w:rsidP="00BD5C71">
      <w:pPr>
        <w:jc w:val="both"/>
        <w:rPr>
          <w:rFonts w:ascii="Arial" w:hAnsi="Arial" w:cs="Arial"/>
          <w:lang/>
        </w:rPr>
      </w:pPr>
      <w:r w:rsidRPr="00315408">
        <w:rPr>
          <w:rFonts w:ascii="Arial" w:hAnsi="Arial" w:cs="Arial"/>
        </w:rPr>
        <w:t>1) назив и адресу подносиоца захтева и лице за контакт;</w:t>
      </w:r>
    </w:p>
    <w:p w:rsidR="001B1537" w:rsidRDefault="00315408" w:rsidP="00BD5C71">
      <w:pPr>
        <w:jc w:val="both"/>
        <w:rPr>
          <w:rFonts w:ascii="Arial" w:hAnsi="Arial" w:cs="Arial"/>
          <w:lang/>
        </w:rPr>
      </w:pPr>
      <w:r w:rsidRPr="00315408">
        <w:rPr>
          <w:rFonts w:ascii="Arial" w:hAnsi="Arial" w:cs="Arial"/>
        </w:rPr>
        <w:t xml:space="preserve">2) назив и адресу наручиоца; </w:t>
      </w:r>
    </w:p>
    <w:p w:rsidR="001B1537" w:rsidRDefault="00315408" w:rsidP="00BD5C71">
      <w:pPr>
        <w:jc w:val="both"/>
        <w:rPr>
          <w:rFonts w:ascii="Arial" w:hAnsi="Arial" w:cs="Arial"/>
          <w:lang/>
        </w:rPr>
      </w:pPr>
      <w:r w:rsidRPr="00315408">
        <w:rPr>
          <w:rFonts w:ascii="Arial" w:hAnsi="Arial" w:cs="Arial"/>
        </w:rPr>
        <w:t xml:space="preserve">3)податке о јавној набавци која је предмет захтева, односно о одлуци наручиоца; </w:t>
      </w:r>
    </w:p>
    <w:p w:rsidR="001B1537" w:rsidRDefault="00315408" w:rsidP="00BD5C71">
      <w:pPr>
        <w:jc w:val="both"/>
        <w:rPr>
          <w:rFonts w:ascii="Arial" w:hAnsi="Arial" w:cs="Arial"/>
          <w:lang/>
        </w:rPr>
      </w:pPr>
      <w:r w:rsidRPr="00315408">
        <w:rPr>
          <w:rFonts w:ascii="Arial" w:hAnsi="Arial" w:cs="Arial"/>
        </w:rPr>
        <w:t>4) повреде прописа којима се уређује поступак јавне набавке;</w:t>
      </w:r>
    </w:p>
    <w:p w:rsidR="001B1537" w:rsidRDefault="00315408" w:rsidP="00BD5C71">
      <w:pPr>
        <w:jc w:val="both"/>
        <w:rPr>
          <w:rFonts w:ascii="Arial" w:hAnsi="Arial" w:cs="Arial"/>
          <w:lang/>
        </w:rPr>
      </w:pPr>
      <w:r w:rsidRPr="00315408">
        <w:rPr>
          <w:rFonts w:ascii="Arial" w:hAnsi="Arial" w:cs="Arial"/>
        </w:rPr>
        <w:t xml:space="preserve">5) чињенице и доказе којима се повреде доказују; </w:t>
      </w:r>
    </w:p>
    <w:p w:rsidR="001B1537" w:rsidRDefault="00315408" w:rsidP="00BD5C71">
      <w:pPr>
        <w:jc w:val="both"/>
        <w:rPr>
          <w:rFonts w:ascii="Arial" w:hAnsi="Arial" w:cs="Arial"/>
          <w:lang/>
        </w:rPr>
      </w:pPr>
      <w:r w:rsidRPr="00315408">
        <w:rPr>
          <w:rFonts w:ascii="Arial" w:hAnsi="Arial" w:cs="Arial"/>
        </w:rPr>
        <w:t xml:space="preserve">6) потврду о уплати таксе из члана 156. овог </w:t>
      </w:r>
      <w:r w:rsidR="009B76F3">
        <w:rPr>
          <w:rFonts w:ascii="Arial" w:hAnsi="Arial" w:cs="Arial"/>
        </w:rPr>
        <w:t>ЗЈН</w:t>
      </w:r>
      <w:r w:rsidRPr="00315408">
        <w:rPr>
          <w:rFonts w:ascii="Arial" w:hAnsi="Arial" w:cs="Arial"/>
        </w:rPr>
        <w:t>;</w:t>
      </w:r>
    </w:p>
    <w:p w:rsidR="001B1537" w:rsidRDefault="00315408" w:rsidP="00BD5C71">
      <w:pPr>
        <w:jc w:val="both"/>
        <w:rPr>
          <w:rFonts w:ascii="Arial" w:hAnsi="Arial" w:cs="Arial"/>
          <w:lang/>
        </w:rPr>
      </w:pPr>
      <w:r w:rsidRPr="00315408">
        <w:rPr>
          <w:rFonts w:ascii="Arial" w:hAnsi="Arial" w:cs="Arial"/>
        </w:rPr>
        <w:t xml:space="preserve">7) потпис подносиоца. </w:t>
      </w:r>
    </w:p>
    <w:p w:rsidR="001B1537" w:rsidRDefault="00315408" w:rsidP="00BD5C71">
      <w:pPr>
        <w:jc w:val="both"/>
        <w:rPr>
          <w:rFonts w:ascii="Arial" w:hAnsi="Arial" w:cs="Arial"/>
          <w:lang/>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Pr>
          <w:rFonts w:ascii="Arial" w:hAnsi="Arial" w:cs="Arial"/>
        </w:rPr>
        <w:t>ЗЈН</w:t>
      </w:r>
      <w:r w:rsidRPr="00315408">
        <w:rPr>
          <w:rFonts w:ascii="Arial" w:hAnsi="Arial" w:cs="Arial"/>
        </w:rPr>
        <w:t xml:space="preserve">, је: </w:t>
      </w:r>
    </w:p>
    <w:p w:rsidR="001B1537" w:rsidRPr="001B1537" w:rsidRDefault="00315408" w:rsidP="001B1537">
      <w:pPr>
        <w:ind w:firstLine="708"/>
        <w:jc w:val="both"/>
        <w:rPr>
          <w:rFonts w:ascii="Arial" w:hAnsi="Arial" w:cs="Arial"/>
          <w:b/>
          <w:lang/>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1B1537" w:rsidRDefault="00315408" w:rsidP="001B1537">
      <w:pPr>
        <w:ind w:firstLine="708"/>
        <w:jc w:val="both"/>
        <w:rPr>
          <w:rFonts w:ascii="Arial" w:hAnsi="Arial" w:cs="Arial"/>
          <w:lang/>
        </w:rPr>
      </w:pPr>
      <w:r w:rsidRPr="00315408">
        <w:rPr>
          <w:rFonts w:ascii="Arial" w:hAnsi="Arial" w:cs="Arial"/>
        </w:rPr>
        <w:t xml:space="preserve">(1) да буде издата од стране банке и да садржи печат банке; </w:t>
      </w:r>
    </w:p>
    <w:p w:rsidR="001B1537" w:rsidRDefault="00315408" w:rsidP="001B1537">
      <w:pPr>
        <w:ind w:firstLine="708"/>
        <w:jc w:val="both"/>
        <w:rPr>
          <w:rFonts w:ascii="Arial" w:hAnsi="Arial" w:cs="Arial"/>
          <w:lang/>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B1537" w:rsidRDefault="00315408" w:rsidP="001B1537">
      <w:pPr>
        <w:ind w:firstLine="708"/>
        <w:jc w:val="both"/>
        <w:rPr>
          <w:rFonts w:ascii="Arial" w:hAnsi="Arial" w:cs="Arial"/>
          <w:lang/>
        </w:rPr>
      </w:pPr>
      <w:r w:rsidRPr="00315408">
        <w:rPr>
          <w:rFonts w:ascii="Arial" w:hAnsi="Arial" w:cs="Arial"/>
        </w:rPr>
        <w:t xml:space="preserve">(3) износ таксе из члана 156. ЗЈН чија се уплата врши - 60.000 динара; </w:t>
      </w:r>
    </w:p>
    <w:p w:rsidR="001B1537" w:rsidRDefault="00315408" w:rsidP="001B1537">
      <w:pPr>
        <w:ind w:firstLine="708"/>
        <w:jc w:val="both"/>
        <w:rPr>
          <w:rFonts w:ascii="Arial" w:hAnsi="Arial" w:cs="Arial"/>
          <w:lang/>
        </w:rPr>
      </w:pPr>
      <w:r w:rsidRPr="00315408">
        <w:rPr>
          <w:rFonts w:ascii="Arial" w:hAnsi="Arial" w:cs="Arial"/>
        </w:rPr>
        <w:t>(4) број рачуна: 840-30678845-06;</w:t>
      </w:r>
    </w:p>
    <w:p w:rsidR="001B1537" w:rsidRDefault="00315408" w:rsidP="001B1537">
      <w:pPr>
        <w:ind w:firstLine="708"/>
        <w:jc w:val="both"/>
        <w:rPr>
          <w:rFonts w:ascii="Arial" w:hAnsi="Arial" w:cs="Arial"/>
          <w:lang/>
        </w:rPr>
      </w:pPr>
      <w:r w:rsidRPr="00315408">
        <w:rPr>
          <w:rFonts w:ascii="Arial" w:hAnsi="Arial" w:cs="Arial"/>
        </w:rPr>
        <w:t xml:space="preserve">(5) шифру плаћања: 153 или 253; </w:t>
      </w:r>
    </w:p>
    <w:p w:rsidR="001B1537" w:rsidRDefault="00315408" w:rsidP="001B1537">
      <w:pPr>
        <w:ind w:firstLine="708"/>
        <w:jc w:val="both"/>
        <w:rPr>
          <w:rFonts w:ascii="Arial" w:hAnsi="Arial" w:cs="Arial"/>
          <w:lang/>
        </w:rPr>
      </w:pPr>
      <w:r w:rsidRPr="00315408">
        <w:rPr>
          <w:rFonts w:ascii="Arial" w:hAnsi="Arial" w:cs="Arial"/>
        </w:rPr>
        <w:t>(6) позив на број: подаци о броју или ознаци јавне набавке поводом које се подноси захтев за заштиту права;</w:t>
      </w:r>
    </w:p>
    <w:p w:rsidR="001B1537" w:rsidRDefault="00C421B7" w:rsidP="001B1537">
      <w:pPr>
        <w:ind w:firstLine="708"/>
        <w:jc w:val="both"/>
        <w:rPr>
          <w:rFonts w:ascii="Arial" w:hAnsi="Arial" w:cs="Arial"/>
          <w:lang/>
        </w:rPr>
      </w:pPr>
      <w:r>
        <w:rPr>
          <w:rFonts w:ascii="Arial" w:hAnsi="Arial" w:cs="Arial"/>
        </w:rPr>
        <w:t>(7) сврха: ЗЗП</w:t>
      </w:r>
      <w:r w:rsidR="00BD3D5A">
        <w:rPr>
          <w:rFonts w:ascii="Arial" w:hAnsi="Arial" w:cs="Arial"/>
          <w:lang w:val="sr-Cyrl-CS"/>
        </w:rPr>
        <w:t>:ЈП“3.Септембар“,Карађорђева 114,31320 Нова Варош ЈН бр.02/2017</w:t>
      </w:r>
      <w:r w:rsidRPr="00C421B7">
        <w:rPr>
          <w:rFonts w:ascii="Arial" w:hAnsi="Arial" w:cs="Arial"/>
          <w:i/>
          <w:iCs/>
        </w:rPr>
        <w:t xml:space="preserve"> </w:t>
      </w:r>
      <w:r w:rsidR="00315408" w:rsidRPr="00315408">
        <w:rPr>
          <w:rFonts w:ascii="Arial" w:hAnsi="Arial" w:cs="Arial"/>
        </w:rPr>
        <w:t xml:space="preserve"> </w:t>
      </w:r>
    </w:p>
    <w:p w:rsidR="001B1537" w:rsidRDefault="00315408" w:rsidP="001B1537">
      <w:pPr>
        <w:ind w:firstLine="708"/>
        <w:jc w:val="both"/>
        <w:rPr>
          <w:rFonts w:ascii="Arial" w:hAnsi="Arial" w:cs="Arial"/>
          <w:lang/>
        </w:rPr>
      </w:pPr>
      <w:r w:rsidRPr="00315408">
        <w:rPr>
          <w:rFonts w:ascii="Arial" w:hAnsi="Arial" w:cs="Arial"/>
        </w:rPr>
        <w:t>(8) ко</w:t>
      </w:r>
      <w:r w:rsidR="001B1537">
        <w:rPr>
          <w:rFonts w:ascii="Arial" w:hAnsi="Arial" w:cs="Arial"/>
        </w:rPr>
        <w:t>рисник: буџет Републике Србије;</w:t>
      </w:r>
    </w:p>
    <w:p w:rsidR="001B1537" w:rsidRDefault="00315408" w:rsidP="001B1537">
      <w:pPr>
        <w:ind w:firstLine="708"/>
        <w:jc w:val="both"/>
        <w:rPr>
          <w:rFonts w:ascii="Arial" w:hAnsi="Arial" w:cs="Arial"/>
          <w:lang/>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DF0F3D" w:rsidRDefault="00315408" w:rsidP="00DF0F3D">
      <w:pPr>
        <w:ind w:firstLine="708"/>
        <w:jc w:val="both"/>
        <w:rPr>
          <w:rFonts w:ascii="Arial" w:hAnsi="Arial" w:cs="Arial"/>
          <w:lang/>
        </w:rPr>
      </w:pPr>
      <w:r w:rsidRPr="00315408">
        <w:rPr>
          <w:rFonts w:ascii="Arial" w:hAnsi="Arial" w:cs="Arial"/>
        </w:rPr>
        <w:t xml:space="preserve">(10) потпис овлашћеног лица банке, </w:t>
      </w:r>
      <w:r w:rsidRPr="001B1537">
        <w:rPr>
          <w:rFonts w:ascii="Arial" w:hAnsi="Arial" w:cs="Arial"/>
          <w:b/>
        </w:rPr>
        <w:t>или</w:t>
      </w:r>
      <w:r w:rsidRPr="00315408">
        <w:rPr>
          <w:rFonts w:ascii="Arial" w:hAnsi="Arial" w:cs="Arial"/>
        </w:rPr>
        <w:t xml:space="preserve"> </w:t>
      </w:r>
    </w:p>
    <w:p w:rsidR="00DF0F3D" w:rsidRPr="00DF0F3D" w:rsidRDefault="00DF0F3D" w:rsidP="00DF0F3D">
      <w:pPr>
        <w:ind w:firstLine="708"/>
        <w:jc w:val="both"/>
        <w:rPr>
          <w:rFonts w:ascii="Arial" w:hAnsi="Arial" w:cs="Arial"/>
          <w:lang/>
        </w:rPr>
      </w:pPr>
    </w:p>
    <w:p w:rsidR="00DF0F3D" w:rsidRDefault="00DF0F3D" w:rsidP="00DF0F3D">
      <w:pPr>
        <w:ind w:firstLine="708"/>
        <w:jc w:val="both"/>
        <w:rPr>
          <w:rFonts w:ascii="Arial" w:hAnsi="Arial" w:cs="Arial"/>
          <w:lang/>
        </w:rPr>
      </w:pPr>
      <w:r>
        <w:rPr>
          <w:rFonts w:ascii="Arial" w:hAnsi="Arial" w:cs="Arial"/>
          <w:lang/>
        </w:rPr>
        <w:t xml:space="preserve">2. </w:t>
      </w:r>
      <w:r w:rsidR="00315408" w:rsidRPr="001B1537">
        <w:rPr>
          <w:rFonts w:ascii="Arial" w:hAnsi="Arial" w:cs="Arial"/>
          <w:b/>
        </w:rPr>
        <w:t>Налог за уплату,</w:t>
      </w:r>
      <w:r w:rsidR="00315408"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1B1537">
        <w:rPr>
          <w:rFonts w:ascii="Arial" w:hAnsi="Arial" w:cs="Arial"/>
          <w:b/>
        </w:rPr>
        <w:t>или</w:t>
      </w:r>
      <w:r w:rsidR="00315408" w:rsidRPr="00315408">
        <w:rPr>
          <w:rFonts w:ascii="Arial" w:hAnsi="Arial" w:cs="Arial"/>
        </w:rPr>
        <w:t xml:space="preserve"> </w:t>
      </w:r>
    </w:p>
    <w:p w:rsidR="00DF0F3D" w:rsidRPr="00DF0F3D" w:rsidRDefault="00DF0F3D" w:rsidP="00DF0F3D">
      <w:pPr>
        <w:ind w:firstLine="708"/>
        <w:jc w:val="both"/>
        <w:rPr>
          <w:rFonts w:ascii="Arial" w:hAnsi="Arial" w:cs="Arial"/>
          <w:lang/>
        </w:rPr>
      </w:pPr>
    </w:p>
    <w:p w:rsidR="00DF0F3D" w:rsidRDefault="00DF0F3D" w:rsidP="00DF0F3D">
      <w:pPr>
        <w:ind w:firstLine="708"/>
        <w:jc w:val="both"/>
        <w:rPr>
          <w:rFonts w:ascii="Arial" w:hAnsi="Arial" w:cs="Arial"/>
          <w:b/>
          <w:lang/>
        </w:rPr>
      </w:pPr>
      <w:r w:rsidRPr="00DF0F3D">
        <w:rPr>
          <w:rFonts w:ascii="Arial" w:hAnsi="Arial" w:cs="Arial"/>
          <w:lang/>
        </w:rPr>
        <w:lastRenderedPageBreak/>
        <w:t>3.</w:t>
      </w:r>
      <w:r>
        <w:rPr>
          <w:rFonts w:ascii="Arial" w:hAnsi="Arial" w:cs="Arial"/>
          <w:lang/>
        </w:rPr>
        <w:t xml:space="preserve"> </w:t>
      </w:r>
      <w:r w:rsidR="00315408" w:rsidRPr="001B1537">
        <w:rPr>
          <w:rFonts w:ascii="Arial" w:hAnsi="Arial" w:cs="Arial"/>
          <w:b/>
        </w:rPr>
        <w:t>Потврда издата од стране Републике Србије, Министарства финансија, Управе за трезор,</w:t>
      </w:r>
      <w:r w:rsidR="00315408"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1B1537">
        <w:rPr>
          <w:rFonts w:ascii="Arial" w:hAnsi="Arial" w:cs="Arial"/>
          <w:b/>
        </w:rPr>
        <w:t xml:space="preserve"> или</w:t>
      </w:r>
    </w:p>
    <w:p w:rsidR="00DF0F3D" w:rsidRPr="00DF0F3D" w:rsidRDefault="00DF0F3D" w:rsidP="00DF0F3D">
      <w:pPr>
        <w:ind w:firstLine="708"/>
        <w:jc w:val="both"/>
        <w:rPr>
          <w:rFonts w:ascii="Arial" w:hAnsi="Arial" w:cs="Arial"/>
          <w:lang/>
        </w:rPr>
      </w:pPr>
    </w:p>
    <w:p w:rsidR="001B1537" w:rsidRDefault="00DF0F3D" w:rsidP="00DF0F3D">
      <w:pPr>
        <w:ind w:firstLine="708"/>
        <w:jc w:val="both"/>
        <w:rPr>
          <w:rFonts w:ascii="Arial" w:hAnsi="Arial" w:cs="Arial"/>
          <w:lang/>
        </w:rPr>
      </w:pPr>
      <w:r>
        <w:rPr>
          <w:rFonts w:ascii="Arial" w:hAnsi="Arial" w:cs="Arial"/>
          <w:lang/>
        </w:rPr>
        <w:t xml:space="preserve">4. </w:t>
      </w:r>
      <w:r w:rsidR="00315408" w:rsidRPr="00DF0F3D">
        <w:rPr>
          <w:rFonts w:ascii="Arial" w:hAnsi="Arial" w:cs="Arial"/>
          <w:b/>
        </w:rPr>
        <w:t xml:space="preserve">Потврда издата од стране Народне банке Србије, </w:t>
      </w:r>
      <w:r w:rsidR="00315408"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Pr>
          <w:rFonts w:ascii="Arial" w:hAnsi="Arial" w:cs="Arial"/>
        </w:rPr>
        <w:t>ЗЈН</w:t>
      </w:r>
      <w:r w:rsidR="00315408" w:rsidRPr="001B1537">
        <w:rPr>
          <w:rFonts w:ascii="Arial" w:hAnsi="Arial" w:cs="Arial"/>
        </w:rPr>
        <w:t xml:space="preserve"> и другим </w:t>
      </w:r>
      <w:r w:rsidR="001B1537">
        <w:rPr>
          <w:rFonts w:ascii="Arial" w:hAnsi="Arial" w:cs="Arial"/>
        </w:rPr>
        <w:t>прописом.</w:t>
      </w:r>
    </w:p>
    <w:p w:rsidR="001B1537" w:rsidRDefault="001B1537" w:rsidP="001B1537">
      <w:pPr>
        <w:pStyle w:val="Pasussalistom"/>
        <w:rPr>
          <w:rFonts w:ascii="Arial" w:hAnsi="Arial" w:cs="Arial"/>
        </w:rPr>
      </w:pPr>
    </w:p>
    <w:p w:rsidR="00BD5C71" w:rsidRPr="001B1537" w:rsidRDefault="00315408" w:rsidP="001B1537">
      <w:pPr>
        <w:jc w:val="both"/>
        <w:rPr>
          <w:rFonts w:ascii="Arial" w:hAnsi="Arial" w:cs="Arial"/>
          <w:lang/>
        </w:rPr>
      </w:pPr>
      <w:r w:rsidRPr="001B1537">
        <w:rPr>
          <w:rFonts w:ascii="Arial" w:hAnsi="Arial" w:cs="Arial"/>
        </w:rPr>
        <w:t xml:space="preserve">Поступак заштите права регулисан је одредбама чл. 138. - 166. </w:t>
      </w:r>
      <w:r w:rsidR="009B76F3">
        <w:rPr>
          <w:rFonts w:ascii="Arial" w:hAnsi="Arial" w:cs="Arial"/>
        </w:rPr>
        <w:t>ЗЈН</w:t>
      </w:r>
      <w:r w:rsidRPr="001B1537">
        <w:rPr>
          <w:rFonts w:ascii="Arial" w:hAnsi="Arial" w:cs="Arial"/>
          <w:lang/>
        </w:rPr>
        <w:t xml:space="preserve">. </w:t>
      </w:r>
    </w:p>
    <w:p w:rsidR="00315408" w:rsidRPr="00315408" w:rsidRDefault="00315408" w:rsidP="00BD5C71">
      <w:pPr>
        <w:jc w:val="both"/>
        <w:rPr>
          <w:rFonts w:ascii="Arial" w:hAnsi="Arial" w:cs="Arial"/>
          <w:lang/>
        </w:rPr>
      </w:pPr>
    </w:p>
    <w:sectPr w:rsidR="00315408" w:rsidRPr="00315408">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C2" w:rsidRDefault="000421C2">
      <w:pPr>
        <w:spacing w:line="240" w:lineRule="auto"/>
      </w:pPr>
      <w:r>
        <w:separator/>
      </w:r>
    </w:p>
  </w:endnote>
  <w:endnote w:type="continuationSeparator" w:id="0">
    <w:p w:rsidR="000421C2" w:rsidRDefault="000421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47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1B1537">
      <w:tc>
        <w:tcPr>
          <w:tcW w:w="8208" w:type="dxa"/>
          <w:tcBorders>
            <w:top w:val="single" w:sz="8" w:space="0" w:color="808080"/>
          </w:tcBorders>
          <w:shd w:val="clear" w:color="auto" w:fill="auto"/>
        </w:tcPr>
        <w:p w:rsidR="001B1537" w:rsidRPr="0098153C" w:rsidRDefault="001B1537" w:rsidP="00956DBD">
          <w:pPr>
            <w:pStyle w:val="Podnojestranice"/>
            <w:rPr>
              <w:b/>
              <w:bCs/>
              <w:color w:val="4F81BD"/>
              <w:lang w:val="en-US"/>
            </w:rPr>
          </w:pPr>
          <w:r>
            <w:rPr>
              <w:b/>
              <w:bCs/>
              <w:color w:val="4F81BD"/>
              <w:lang/>
            </w:rPr>
            <w:t xml:space="preserve">Конкурсна документација за јавну </w:t>
          </w:r>
          <w:r w:rsidR="00956DBD">
            <w:rPr>
              <w:b/>
              <w:bCs/>
              <w:color w:val="4F81BD"/>
              <w:lang/>
            </w:rPr>
            <w:t>набавку мале вредности бр.</w:t>
          </w:r>
          <w:r w:rsidR="00082A33">
            <w:rPr>
              <w:b/>
              <w:bCs/>
              <w:color w:val="4F81BD"/>
              <w:lang w:val="sr-Cyrl-CS"/>
            </w:rPr>
            <w:t>1.2.2/2019</w:t>
          </w:r>
        </w:p>
      </w:tc>
      <w:tc>
        <w:tcPr>
          <w:tcW w:w="1034" w:type="dxa"/>
          <w:tcBorders>
            <w:top w:val="single" w:sz="8" w:space="0" w:color="808080"/>
            <w:left w:val="single" w:sz="8" w:space="0" w:color="808080"/>
          </w:tcBorders>
          <w:shd w:val="clear" w:color="auto" w:fill="auto"/>
        </w:tcPr>
        <w:p w:rsidR="001B1537" w:rsidRDefault="001B1537">
          <w:pPr>
            <w:pStyle w:val="Podnojestranice"/>
            <w:rPr>
              <w:color w:val="1F497D"/>
            </w:rPr>
          </w:pPr>
          <w:r>
            <w:rPr>
              <w:b/>
              <w:bCs/>
              <w:color w:val="4F81BD"/>
              <w:lang/>
            </w:rPr>
            <w:t xml:space="preserve"> </w:t>
          </w:r>
          <w:r>
            <w:rPr>
              <w:b/>
              <w:bCs/>
              <w:color w:val="4F81BD"/>
            </w:rPr>
            <w:fldChar w:fldCharType="begin"/>
          </w:r>
          <w:r>
            <w:rPr>
              <w:b/>
              <w:bCs/>
              <w:color w:val="4F81BD"/>
            </w:rPr>
            <w:instrText xml:space="preserve"> PAGE </w:instrText>
          </w:r>
          <w:r>
            <w:rPr>
              <w:b/>
              <w:bCs/>
              <w:color w:val="4F81BD"/>
            </w:rPr>
            <w:fldChar w:fldCharType="separate"/>
          </w:r>
          <w:r w:rsidR="00437FC8">
            <w:rPr>
              <w:b/>
              <w:bCs/>
              <w:noProof/>
              <w:color w:val="4F81BD"/>
            </w:rPr>
            <w:t>1</w:t>
          </w:r>
          <w:r>
            <w:rPr>
              <w:b/>
              <w:bCs/>
              <w:color w:val="4F81BD"/>
            </w:rPr>
            <w:fldChar w:fldCharType="end"/>
          </w:r>
          <w:r>
            <w:rPr>
              <w:color w:val="4F81BD"/>
              <w:lang/>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437FC8">
            <w:rPr>
              <w:b/>
              <w:bCs/>
              <w:noProof/>
              <w:color w:val="4F81BD"/>
            </w:rPr>
            <w:t>31</w:t>
          </w:r>
          <w:r>
            <w:rPr>
              <w:b/>
              <w:bCs/>
              <w:color w:val="4F81BD"/>
            </w:rPr>
            <w:fldChar w:fldCharType="end"/>
          </w:r>
        </w:p>
      </w:tc>
    </w:tr>
  </w:tbl>
  <w:p w:rsidR="001B1537" w:rsidRDefault="001B1537">
    <w:pPr>
      <w:pStyle w:val="Podnojestranice"/>
      <w:jc w:val="right"/>
    </w:pPr>
    <w:r>
      <w:rPr>
        <w:color w:val="1F497D"/>
      </w:rPr>
      <w:t xml:space="preserve"> </w:t>
    </w:r>
  </w:p>
  <w:p w:rsidR="001B1537" w:rsidRDefault="001B1537">
    <w:pPr>
      <w:pStyle w:val="Podnojestranic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C2" w:rsidRDefault="000421C2">
      <w:pPr>
        <w:spacing w:line="240" w:lineRule="auto"/>
      </w:pPr>
      <w:r>
        <w:separator/>
      </w:r>
    </w:p>
  </w:footnote>
  <w:footnote w:type="continuationSeparator" w:id="0">
    <w:p w:rsidR="000421C2" w:rsidRDefault="000421C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E40284E"/>
    <w:multiLevelType w:val="hybridMultilevel"/>
    <w:tmpl w:val="28023BC0"/>
    <w:lvl w:ilvl="0" w:tplc="84005690">
      <w:start w:val="1"/>
      <w:numFmt w:val="bullet"/>
      <w:lvlText w:val="-"/>
      <w:lvlJc w:val="left"/>
      <w:pPr>
        <w:ind w:left="555" w:hanging="360"/>
      </w:pPr>
      <w:rPr>
        <w:rFonts w:ascii="Times New Roman" w:eastAsia="Arial Unicode MS"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1"/>
  </w:num>
  <w:num w:numId="24">
    <w:abstractNumId w:val="20"/>
  </w:num>
  <w:num w:numId="25">
    <w:abstractNumId w:val="35"/>
  </w:num>
  <w:num w:numId="26">
    <w:abstractNumId w:val="26"/>
  </w:num>
  <w:num w:numId="27">
    <w:abstractNumId w:val="32"/>
  </w:num>
  <w:num w:numId="28">
    <w:abstractNumId w:val="14"/>
  </w:num>
  <w:num w:numId="29">
    <w:abstractNumId w:val="33"/>
  </w:num>
  <w:num w:numId="30">
    <w:abstractNumId w:val="27"/>
  </w:num>
  <w:num w:numId="31">
    <w:abstractNumId w:val="21"/>
  </w:num>
  <w:num w:numId="32">
    <w:abstractNumId w:val="19"/>
  </w:num>
  <w:num w:numId="33">
    <w:abstractNumId w:val="34"/>
  </w:num>
  <w:num w:numId="34">
    <w:abstractNumId w:val="23"/>
  </w:num>
  <w:num w:numId="35">
    <w:abstractNumId w:val="10"/>
  </w:num>
  <w:num w:numId="36">
    <w:abstractNumId w:val="25"/>
  </w:num>
  <w:num w:numId="37">
    <w:abstractNumId w:val="18"/>
  </w:num>
  <w:num w:numId="38">
    <w:abstractNumId w:val="11"/>
  </w:num>
  <w:num w:numId="3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proofState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A732B"/>
    <w:rsid w:val="000001B4"/>
    <w:rsid w:val="00004CCB"/>
    <w:rsid w:val="00021FF1"/>
    <w:rsid w:val="00023F18"/>
    <w:rsid w:val="00024BDA"/>
    <w:rsid w:val="0003140C"/>
    <w:rsid w:val="00032B16"/>
    <w:rsid w:val="00033EC0"/>
    <w:rsid w:val="00035E0E"/>
    <w:rsid w:val="000421C2"/>
    <w:rsid w:val="00051F3B"/>
    <w:rsid w:val="000539D5"/>
    <w:rsid w:val="00072BD4"/>
    <w:rsid w:val="0008180A"/>
    <w:rsid w:val="00082A33"/>
    <w:rsid w:val="00084C33"/>
    <w:rsid w:val="0009005E"/>
    <w:rsid w:val="00091A26"/>
    <w:rsid w:val="00092F07"/>
    <w:rsid w:val="00096544"/>
    <w:rsid w:val="000A0EB5"/>
    <w:rsid w:val="000A2965"/>
    <w:rsid w:val="000B038F"/>
    <w:rsid w:val="000C3861"/>
    <w:rsid w:val="000D0FEA"/>
    <w:rsid w:val="000D735A"/>
    <w:rsid w:val="000E1D75"/>
    <w:rsid w:val="000E790A"/>
    <w:rsid w:val="000F06F0"/>
    <w:rsid w:val="000F0773"/>
    <w:rsid w:val="000F1F99"/>
    <w:rsid w:val="00104C5A"/>
    <w:rsid w:val="00105DFF"/>
    <w:rsid w:val="00113763"/>
    <w:rsid w:val="0012154D"/>
    <w:rsid w:val="00123591"/>
    <w:rsid w:val="00134EBB"/>
    <w:rsid w:val="001378A9"/>
    <w:rsid w:val="0014523D"/>
    <w:rsid w:val="0014555F"/>
    <w:rsid w:val="00146670"/>
    <w:rsid w:val="0015104E"/>
    <w:rsid w:val="0015123D"/>
    <w:rsid w:val="0016027C"/>
    <w:rsid w:val="00170C9D"/>
    <w:rsid w:val="00172C2B"/>
    <w:rsid w:val="00183473"/>
    <w:rsid w:val="0018469A"/>
    <w:rsid w:val="00185D05"/>
    <w:rsid w:val="00187B7C"/>
    <w:rsid w:val="0019631C"/>
    <w:rsid w:val="001A4E0B"/>
    <w:rsid w:val="001B07E6"/>
    <w:rsid w:val="001B1537"/>
    <w:rsid w:val="001B2CB6"/>
    <w:rsid w:val="001B508E"/>
    <w:rsid w:val="001B6E2C"/>
    <w:rsid w:val="001D73FE"/>
    <w:rsid w:val="001E0726"/>
    <w:rsid w:val="001E37AB"/>
    <w:rsid w:val="001E7C0E"/>
    <w:rsid w:val="001F2C92"/>
    <w:rsid w:val="001F4CFB"/>
    <w:rsid w:val="0020712B"/>
    <w:rsid w:val="0020775C"/>
    <w:rsid w:val="00210AFD"/>
    <w:rsid w:val="00213C55"/>
    <w:rsid w:val="00221C6F"/>
    <w:rsid w:val="00224911"/>
    <w:rsid w:val="00226582"/>
    <w:rsid w:val="0023066C"/>
    <w:rsid w:val="00233F40"/>
    <w:rsid w:val="00234BFC"/>
    <w:rsid w:val="002409BB"/>
    <w:rsid w:val="00245828"/>
    <w:rsid w:val="0025027B"/>
    <w:rsid w:val="00257A8C"/>
    <w:rsid w:val="00262DD3"/>
    <w:rsid w:val="002640E8"/>
    <w:rsid w:val="00271C78"/>
    <w:rsid w:val="002731E1"/>
    <w:rsid w:val="002752EE"/>
    <w:rsid w:val="00293B85"/>
    <w:rsid w:val="00295CCB"/>
    <w:rsid w:val="002A1049"/>
    <w:rsid w:val="002B0C71"/>
    <w:rsid w:val="002B2653"/>
    <w:rsid w:val="002C2BFB"/>
    <w:rsid w:val="002E1AFE"/>
    <w:rsid w:val="002F2D34"/>
    <w:rsid w:val="00300FA2"/>
    <w:rsid w:val="00302E2C"/>
    <w:rsid w:val="00302E91"/>
    <w:rsid w:val="00303871"/>
    <w:rsid w:val="00315408"/>
    <w:rsid w:val="00321A4C"/>
    <w:rsid w:val="00325A22"/>
    <w:rsid w:val="00330ECD"/>
    <w:rsid w:val="003429C9"/>
    <w:rsid w:val="00346356"/>
    <w:rsid w:val="00347B0A"/>
    <w:rsid w:val="003541CC"/>
    <w:rsid w:val="00361B1C"/>
    <w:rsid w:val="0036552E"/>
    <w:rsid w:val="00372553"/>
    <w:rsid w:val="003731EE"/>
    <w:rsid w:val="0037333E"/>
    <w:rsid w:val="00373FB7"/>
    <w:rsid w:val="00376501"/>
    <w:rsid w:val="003770B8"/>
    <w:rsid w:val="00380253"/>
    <w:rsid w:val="00382F03"/>
    <w:rsid w:val="00386E5E"/>
    <w:rsid w:val="003A3355"/>
    <w:rsid w:val="003A6FCD"/>
    <w:rsid w:val="003B0021"/>
    <w:rsid w:val="003B2B6D"/>
    <w:rsid w:val="003B5A03"/>
    <w:rsid w:val="003C4F85"/>
    <w:rsid w:val="003C7E8A"/>
    <w:rsid w:val="003D4A56"/>
    <w:rsid w:val="003E5A40"/>
    <w:rsid w:val="003E65A0"/>
    <w:rsid w:val="003F2D05"/>
    <w:rsid w:val="0040239A"/>
    <w:rsid w:val="00403738"/>
    <w:rsid w:val="00412CBE"/>
    <w:rsid w:val="00416594"/>
    <w:rsid w:val="00416B30"/>
    <w:rsid w:val="0042739E"/>
    <w:rsid w:val="00427494"/>
    <w:rsid w:val="004305DB"/>
    <w:rsid w:val="004325E3"/>
    <w:rsid w:val="00436022"/>
    <w:rsid w:val="00436EDF"/>
    <w:rsid w:val="00437FC8"/>
    <w:rsid w:val="00443BA5"/>
    <w:rsid w:val="0044488F"/>
    <w:rsid w:val="00444BC8"/>
    <w:rsid w:val="00447B01"/>
    <w:rsid w:val="00451346"/>
    <w:rsid w:val="00454F35"/>
    <w:rsid w:val="0046292E"/>
    <w:rsid w:val="00462EA8"/>
    <w:rsid w:val="004823AC"/>
    <w:rsid w:val="004849AA"/>
    <w:rsid w:val="00484E84"/>
    <w:rsid w:val="0048764F"/>
    <w:rsid w:val="00487809"/>
    <w:rsid w:val="004913C9"/>
    <w:rsid w:val="004913E3"/>
    <w:rsid w:val="004B5080"/>
    <w:rsid w:val="004B650A"/>
    <w:rsid w:val="004C6E39"/>
    <w:rsid w:val="004D19FC"/>
    <w:rsid w:val="004D26D9"/>
    <w:rsid w:val="004E28D0"/>
    <w:rsid w:val="004E516A"/>
    <w:rsid w:val="004F54F1"/>
    <w:rsid w:val="00500814"/>
    <w:rsid w:val="0050368D"/>
    <w:rsid w:val="00511580"/>
    <w:rsid w:val="00523A31"/>
    <w:rsid w:val="0052632F"/>
    <w:rsid w:val="00526919"/>
    <w:rsid w:val="005271B3"/>
    <w:rsid w:val="0053376A"/>
    <w:rsid w:val="00534C95"/>
    <w:rsid w:val="00541519"/>
    <w:rsid w:val="00541B2F"/>
    <w:rsid w:val="00550827"/>
    <w:rsid w:val="00553A1C"/>
    <w:rsid w:val="0055716F"/>
    <w:rsid w:val="005611A9"/>
    <w:rsid w:val="00563032"/>
    <w:rsid w:val="00570E67"/>
    <w:rsid w:val="00572421"/>
    <w:rsid w:val="005769E7"/>
    <w:rsid w:val="005808DA"/>
    <w:rsid w:val="005834F3"/>
    <w:rsid w:val="0058478F"/>
    <w:rsid w:val="005865EF"/>
    <w:rsid w:val="00586CE2"/>
    <w:rsid w:val="005941B3"/>
    <w:rsid w:val="005A0D2E"/>
    <w:rsid w:val="005B2D5C"/>
    <w:rsid w:val="005B6220"/>
    <w:rsid w:val="005C15D1"/>
    <w:rsid w:val="005C476E"/>
    <w:rsid w:val="005C60AC"/>
    <w:rsid w:val="005D2D22"/>
    <w:rsid w:val="005F11F0"/>
    <w:rsid w:val="005F6F82"/>
    <w:rsid w:val="006028A0"/>
    <w:rsid w:val="00605CCE"/>
    <w:rsid w:val="0062180C"/>
    <w:rsid w:val="00623661"/>
    <w:rsid w:val="00626092"/>
    <w:rsid w:val="00632933"/>
    <w:rsid w:val="0064671D"/>
    <w:rsid w:val="0065033F"/>
    <w:rsid w:val="006536F4"/>
    <w:rsid w:val="00664E82"/>
    <w:rsid w:val="00665653"/>
    <w:rsid w:val="00670625"/>
    <w:rsid w:val="00673BF2"/>
    <w:rsid w:val="006815A0"/>
    <w:rsid w:val="0068724D"/>
    <w:rsid w:val="00692A03"/>
    <w:rsid w:val="006A42D1"/>
    <w:rsid w:val="006A59CA"/>
    <w:rsid w:val="006B5662"/>
    <w:rsid w:val="006C0C0C"/>
    <w:rsid w:val="006C4634"/>
    <w:rsid w:val="006C54F4"/>
    <w:rsid w:val="006C56B7"/>
    <w:rsid w:val="006D4BA0"/>
    <w:rsid w:val="006D7030"/>
    <w:rsid w:val="006F3FEE"/>
    <w:rsid w:val="00701B5B"/>
    <w:rsid w:val="00703BA2"/>
    <w:rsid w:val="00722E80"/>
    <w:rsid w:val="00726125"/>
    <w:rsid w:val="0073383A"/>
    <w:rsid w:val="007346D7"/>
    <w:rsid w:val="00740CDE"/>
    <w:rsid w:val="0074479B"/>
    <w:rsid w:val="00745686"/>
    <w:rsid w:val="00753EAC"/>
    <w:rsid w:val="00754B31"/>
    <w:rsid w:val="00763E2E"/>
    <w:rsid w:val="00765F14"/>
    <w:rsid w:val="00771C6D"/>
    <w:rsid w:val="00774E46"/>
    <w:rsid w:val="00783AFB"/>
    <w:rsid w:val="007875A6"/>
    <w:rsid w:val="0078789F"/>
    <w:rsid w:val="007929A9"/>
    <w:rsid w:val="00795FCA"/>
    <w:rsid w:val="007A43A6"/>
    <w:rsid w:val="007A6069"/>
    <w:rsid w:val="007B0275"/>
    <w:rsid w:val="007B30B4"/>
    <w:rsid w:val="007B30E8"/>
    <w:rsid w:val="007C40D1"/>
    <w:rsid w:val="007D7FD1"/>
    <w:rsid w:val="007E1C5E"/>
    <w:rsid w:val="007E72E2"/>
    <w:rsid w:val="007F4740"/>
    <w:rsid w:val="008032E8"/>
    <w:rsid w:val="00812690"/>
    <w:rsid w:val="00816605"/>
    <w:rsid w:val="00827237"/>
    <w:rsid w:val="0083149D"/>
    <w:rsid w:val="00833AE0"/>
    <w:rsid w:val="008341E1"/>
    <w:rsid w:val="00834FE7"/>
    <w:rsid w:val="00841EEE"/>
    <w:rsid w:val="008433E6"/>
    <w:rsid w:val="00855EDE"/>
    <w:rsid w:val="00855FEC"/>
    <w:rsid w:val="008613EF"/>
    <w:rsid w:val="00865C44"/>
    <w:rsid w:val="00866F11"/>
    <w:rsid w:val="008673AF"/>
    <w:rsid w:val="00876737"/>
    <w:rsid w:val="00881C2B"/>
    <w:rsid w:val="00884E23"/>
    <w:rsid w:val="00885F68"/>
    <w:rsid w:val="00894743"/>
    <w:rsid w:val="00897573"/>
    <w:rsid w:val="008B17D4"/>
    <w:rsid w:val="008C1514"/>
    <w:rsid w:val="008C2F8F"/>
    <w:rsid w:val="008E0C3F"/>
    <w:rsid w:val="008E29E7"/>
    <w:rsid w:val="008E2D82"/>
    <w:rsid w:val="00904126"/>
    <w:rsid w:val="00907A0C"/>
    <w:rsid w:val="009115FA"/>
    <w:rsid w:val="009167C3"/>
    <w:rsid w:val="00921B2B"/>
    <w:rsid w:val="00925696"/>
    <w:rsid w:val="0093144C"/>
    <w:rsid w:val="00933B04"/>
    <w:rsid w:val="00937673"/>
    <w:rsid w:val="00956DBD"/>
    <w:rsid w:val="00977E0D"/>
    <w:rsid w:val="009809D5"/>
    <w:rsid w:val="0098153C"/>
    <w:rsid w:val="0098379A"/>
    <w:rsid w:val="00985828"/>
    <w:rsid w:val="009865EC"/>
    <w:rsid w:val="0099785A"/>
    <w:rsid w:val="009A6FAB"/>
    <w:rsid w:val="009B76F3"/>
    <w:rsid w:val="009C03D8"/>
    <w:rsid w:val="009C1E26"/>
    <w:rsid w:val="009D1ECE"/>
    <w:rsid w:val="009D475D"/>
    <w:rsid w:val="009D71BD"/>
    <w:rsid w:val="009F1311"/>
    <w:rsid w:val="009F4D17"/>
    <w:rsid w:val="00A03D79"/>
    <w:rsid w:val="00A04B7F"/>
    <w:rsid w:val="00A14C9E"/>
    <w:rsid w:val="00A27711"/>
    <w:rsid w:val="00A46823"/>
    <w:rsid w:val="00A507B8"/>
    <w:rsid w:val="00A50E83"/>
    <w:rsid w:val="00A51A3B"/>
    <w:rsid w:val="00A54F8A"/>
    <w:rsid w:val="00A651BB"/>
    <w:rsid w:val="00A83BB1"/>
    <w:rsid w:val="00A86331"/>
    <w:rsid w:val="00AA025D"/>
    <w:rsid w:val="00AA3149"/>
    <w:rsid w:val="00AA457A"/>
    <w:rsid w:val="00AA4D8C"/>
    <w:rsid w:val="00AB65BC"/>
    <w:rsid w:val="00AC31BC"/>
    <w:rsid w:val="00AC69A1"/>
    <w:rsid w:val="00AC7D16"/>
    <w:rsid w:val="00AD2DC4"/>
    <w:rsid w:val="00AD646D"/>
    <w:rsid w:val="00AE46A6"/>
    <w:rsid w:val="00AE5EBD"/>
    <w:rsid w:val="00AF0D98"/>
    <w:rsid w:val="00AF44F5"/>
    <w:rsid w:val="00AF5BE0"/>
    <w:rsid w:val="00AF676F"/>
    <w:rsid w:val="00B07FBC"/>
    <w:rsid w:val="00B21BCC"/>
    <w:rsid w:val="00B3075A"/>
    <w:rsid w:val="00B3271F"/>
    <w:rsid w:val="00B446E7"/>
    <w:rsid w:val="00B4474E"/>
    <w:rsid w:val="00B54730"/>
    <w:rsid w:val="00B5522E"/>
    <w:rsid w:val="00B56468"/>
    <w:rsid w:val="00B64E48"/>
    <w:rsid w:val="00B7537B"/>
    <w:rsid w:val="00B832A4"/>
    <w:rsid w:val="00BA732B"/>
    <w:rsid w:val="00BB0389"/>
    <w:rsid w:val="00BB1CEE"/>
    <w:rsid w:val="00BB24C4"/>
    <w:rsid w:val="00BD019E"/>
    <w:rsid w:val="00BD3D5A"/>
    <w:rsid w:val="00BD5636"/>
    <w:rsid w:val="00BD5C71"/>
    <w:rsid w:val="00BF3AE4"/>
    <w:rsid w:val="00BF53FE"/>
    <w:rsid w:val="00BF77AE"/>
    <w:rsid w:val="00C0237E"/>
    <w:rsid w:val="00C04498"/>
    <w:rsid w:val="00C06F1B"/>
    <w:rsid w:val="00C107B4"/>
    <w:rsid w:val="00C17B5E"/>
    <w:rsid w:val="00C21BE7"/>
    <w:rsid w:val="00C27833"/>
    <w:rsid w:val="00C376F1"/>
    <w:rsid w:val="00C421B7"/>
    <w:rsid w:val="00C522A7"/>
    <w:rsid w:val="00C548CE"/>
    <w:rsid w:val="00C54F6D"/>
    <w:rsid w:val="00C55403"/>
    <w:rsid w:val="00C56F21"/>
    <w:rsid w:val="00C672CF"/>
    <w:rsid w:val="00C70AF9"/>
    <w:rsid w:val="00C76AE2"/>
    <w:rsid w:val="00C8001C"/>
    <w:rsid w:val="00C9021C"/>
    <w:rsid w:val="00C94D61"/>
    <w:rsid w:val="00C9654D"/>
    <w:rsid w:val="00CA0B59"/>
    <w:rsid w:val="00CB33D9"/>
    <w:rsid w:val="00CB410C"/>
    <w:rsid w:val="00CC0F85"/>
    <w:rsid w:val="00CC29F7"/>
    <w:rsid w:val="00CC2DB7"/>
    <w:rsid w:val="00CC3500"/>
    <w:rsid w:val="00CC5CF9"/>
    <w:rsid w:val="00CC67F4"/>
    <w:rsid w:val="00CE6493"/>
    <w:rsid w:val="00CF1902"/>
    <w:rsid w:val="00D1162B"/>
    <w:rsid w:val="00D24F71"/>
    <w:rsid w:val="00D25AC5"/>
    <w:rsid w:val="00D35A58"/>
    <w:rsid w:val="00D45C3E"/>
    <w:rsid w:val="00D46355"/>
    <w:rsid w:val="00D477D5"/>
    <w:rsid w:val="00D56E46"/>
    <w:rsid w:val="00D62008"/>
    <w:rsid w:val="00D701C8"/>
    <w:rsid w:val="00D7303D"/>
    <w:rsid w:val="00D81E0E"/>
    <w:rsid w:val="00D85973"/>
    <w:rsid w:val="00D86A91"/>
    <w:rsid w:val="00D955DA"/>
    <w:rsid w:val="00DB0E18"/>
    <w:rsid w:val="00DB3C94"/>
    <w:rsid w:val="00DB595F"/>
    <w:rsid w:val="00DC6EC1"/>
    <w:rsid w:val="00DD4414"/>
    <w:rsid w:val="00DD6F13"/>
    <w:rsid w:val="00DE3184"/>
    <w:rsid w:val="00DE668E"/>
    <w:rsid w:val="00DF0F3D"/>
    <w:rsid w:val="00E01FD3"/>
    <w:rsid w:val="00E03420"/>
    <w:rsid w:val="00E05992"/>
    <w:rsid w:val="00E10E9E"/>
    <w:rsid w:val="00E271DA"/>
    <w:rsid w:val="00E3067F"/>
    <w:rsid w:val="00E344FF"/>
    <w:rsid w:val="00E448D1"/>
    <w:rsid w:val="00E6275B"/>
    <w:rsid w:val="00E7626E"/>
    <w:rsid w:val="00E810D7"/>
    <w:rsid w:val="00E87E51"/>
    <w:rsid w:val="00E903A0"/>
    <w:rsid w:val="00E927C2"/>
    <w:rsid w:val="00E932EC"/>
    <w:rsid w:val="00E97892"/>
    <w:rsid w:val="00EA02C0"/>
    <w:rsid w:val="00EA6E52"/>
    <w:rsid w:val="00EB07A0"/>
    <w:rsid w:val="00EB5E8E"/>
    <w:rsid w:val="00EC5C16"/>
    <w:rsid w:val="00ED5CFB"/>
    <w:rsid w:val="00EE180A"/>
    <w:rsid w:val="00EE2CC9"/>
    <w:rsid w:val="00EF57D4"/>
    <w:rsid w:val="00F02B66"/>
    <w:rsid w:val="00F054B1"/>
    <w:rsid w:val="00F10092"/>
    <w:rsid w:val="00F110D0"/>
    <w:rsid w:val="00F11623"/>
    <w:rsid w:val="00F140B3"/>
    <w:rsid w:val="00F361BB"/>
    <w:rsid w:val="00F44140"/>
    <w:rsid w:val="00F44C2D"/>
    <w:rsid w:val="00F47ED6"/>
    <w:rsid w:val="00F744C8"/>
    <w:rsid w:val="00F7636B"/>
    <w:rsid w:val="00F90C0F"/>
    <w:rsid w:val="00FA03C9"/>
    <w:rsid w:val="00FB039E"/>
    <w:rsid w:val="00FB3DFB"/>
    <w:rsid w:val="00FB5D38"/>
    <w:rsid w:val="00FB72B7"/>
    <w:rsid w:val="00FB7FB1"/>
    <w:rsid w:val="00FC07B5"/>
    <w:rsid w:val="00FD382C"/>
    <w:rsid w:val="00FD5C95"/>
    <w:rsid w:val="00FD6E5C"/>
    <w:rsid w:val="00FE6F16"/>
    <w:rsid w:val="00FF0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pPr>
      <w:keepNext/>
      <w:keepLines/>
      <w:spacing w:before="480"/>
      <w:outlineLvl w:val="0"/>
    </w:pPr>
    <w:rPr>
      <w:rFonts w:ascii="Cambria" w:hAnsi="Cambria" w:cs="font472"/>
      <w:b/>
      <w:bCs/>
      <w:color w:val="365F91"/>
      <w:sz w:val="28"/>
      <w:szCs w:val="28"/>
    </w:rPr>
  </w:style>
  <w:style w:type="paragraph" w:styleId="Naslov2">
    <w:name w:val="heading 2"/>
    <w:basedOn w:val="Normal"/>
    <w:next w:val="Teloteksta"/>
    <w:qFormat/>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pPr>
      <w:keepNext/>
      <w:numPr>
        <w:ilvl w:val="2"/>
        <w:numId w:val="1"/>
      </w:numPr>
      <w:spacing w:before="240" w:after="60"/>
      <w:ind w:left="720"/>
      <w:outlineLvl w:val="2"/>
    </w:pPr>
    <w:rPr>
      <w:rFonts w:ascii="Arial" w:eastAsia="Times New Roman" w:hAnsi="Arial"/>
      <w:b/>
      <w:bCs/>
      <w:sz w:val="26"/>
      <w:szCs w:val="26"/>
    </w:rPr>
  </w:style>
  <w:style w:type="paragraph" w:styleId="Naslov4">
    <w:name w:val="heading 4"/>
    <w:basedOn w:val="Normal"/>
    <w:next w:val="Teloteksta"/>
    <w:qFormat/>
    <w:pPr>
      <w:keepNext/>
      <w:numPr>
        <w:ilvl w:val="3"/>
        <w:numId w:val="1"/>
      </w:numPr>
      <w:ind w:left="864"/>
      <w:jc w:val="center"/>
      <w:outlineLvl w:val="3"/>
    </w:pPr>
    <w:rPr>
      <w:rFonts w:ascii="Book Antiqua" w:eastAsia="Times New Roman" w:hAnsi="Book Antiqua"/>
      <w:b/>
      <w:bCs/>
      <w:sz w:val="28"/>
      <w:u w:val="single"/>
    </w:rPr>
  </w:style>
  <w:style w:type="paragraph" w:styleId="Naslov5">
    <w:name w:val="heading 5"/>
    <w:basedOn w:val="Normal"/>
    <w:next w:val="Teloteksta"/>
    <w:qFormat/>
    <w:pPr>
      <w:numPr>
        <w:ilvl w:val="4"/>
        <w:numId w:val="1"/>
      </w:numPr>
      <w:spacing w:before="240" w:after="60"/>
      <w:ind w:left="1008"/>
      <w:outlineLvl w:val="4"/>
    </w:pPr>
    <w:rPr>
      <w:rFonts w:eastAsia="Times New Roman"/>
      <w:b/>
      <w:bCs/>
      <w:i/>
      <w:iCs/>
      <w:sz w:val="26"/>
      <w:szCs w:val="26"/>
      <w:lang w:val="en-US"/>
    </w:rPr>
  </w:style>
  <w:style w:type="paragraph" w:styleId="Naslov6">
    <w:name w:val="heading 6"/>
    <w:basedOn w:val="Normal"/>
    <w:next w:val="Teloteksta"/>
    <w:qFormat/>
    <w:pPr>
      <w:keepNext/>
      <w:numPr>
        <w:ilvl w:val="5"/>
        <w:numId w:val="1"/>
      </w:numPr>
      <w:ind w:left="1152"/>
      <w:outlineLvl w:val="5"/>
    </w:pPr>
    <w:rPr>
      <w:rFonts w:ascii="Book Antiqua" w:eastAsia="Times New Roman" w:hAnsi="Book Antiqua"/>
      <w:sz w:val="28"/>
    </w:rPr>
  </w:style>
  <w:style w:type="paragraph" w:styleId="Naslov7">
    <w:name w:val="heading 7"/>
    <w:basedOn w:val="Normal"/>
    <w:next w:val="Teloteksta"/>
    <w:qFormat/>
    <w:pPr>
      <w:keepNext/>
      <w:numPr>
        <w:ilvl w:val="6"/>
        <w:numId w:val="1"/>
      </w:numPr>
      <w:ind w:left="1296"/>
      <w:outlineLvl w:val="6"/>
    </w:pPr>
    <w:rPr>
      <w:rFonts w:ascii="Book Antiqua" w:eastAsia="Times New Roman" w:hAnsi="Book Antiqua" w:cs="Arial"/>
      <w:b/>
      <w:bCs/>
    </w:rPr>
  </w:style>
  <w:style w:type="paragraph" w:styleId="Naslov8">
    <w:name w:val="heading 8"/>
    <w:basedOn w:val="Normal"/>
    <w:next w:val="Teloteksta"/>
    <w:qFormat/>
    <w:pPr>
      <w:keepNext/>
      <w:numPr>
        <w:ilvl w:val="7"/>
        <w:numId w:val="1"/>
      </w:numPr>
      <w:ind w:left="1440"/>
      <w:jc w:val="both"/>
      <w:outlineLvl w:val="7"/>
    </w:pPr>
    <w:rPr>
      <w:rFonts w:eastAsia="Times New Roman"/>
      <w:b/>
    </w:rPr>
  </w:style>
  <w:style w:type="paragraph" w:styleId="Naslov9">
    <w:name w:val="heading 9"/>
    <w:basedOn w:val="Normal"/>
    <w:next w:val="Teloteksta"/>
    <w:qFormat/>
    <w:pPr>
      <w:numPr>
        <w:ilvl w:val="8"/>
        <w:numId w:val="1"/>
      </w:numPr>
      <w:spacing w:before="240" w:after="60"/>
      <w:ind w:left="1584"/>
      <w:outlineLvl w:val="8"/>
    </w:pPr>
    <w:rPr>
      <w:rFonts w:ascii="Arial" w:eastAsia="Times New Roman" w:hAnsi="Arial" w:cs="Arial"/>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Podrazumevanifontpasusa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472"/>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7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Teloteksta"/>
    <w:pPr>
      <w:keepNext/>
      <w:spacing w:before="240" w:after="120"/>
    </w:pPr>
    <w:rPr>
      <w:rFonts w:ascii="Arial" w:hAnsi="Arial" w:cs="Mangal"/>
      <w:sz w:val="28"/>
      <w:szCs w:val="28"/>
    </w:rPr>
  </w:style>
  <w:style w:type="paragraph" w:styleId="Teloteksta">
    <w:name w:val="Body Text"/>
    <w:basedOn w:val="Normal"/>
    <w:pPr>
      <w:spacing w:after="120"/>
    </w:pPr>
  </w:style>
  <w:style w:type="paragraph" w:styleId="Lista">
    <w:name w:val="List"/>
    <w:basedOn w:val="Teloteksta"/>
    <w:rPr>
      <w:rFonts w:cs="Mangal"/>
    </w:rPr>
  </w:style>
  <w:style w:type="paragraph" w:styleId="Natpis">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asussalistom">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Tekstubaloniu">
    <w:name w:val="Balloon Text"/>
    <w:basedOn w:val="Normal"/>
    <w:rPr>
      <w:rFonts w:ascii="Tahoma" w:hAnsi="Tahoma" w:cs="Tahoma"/>
      <w:sz w:val="16"/>
      <w:szCs w:val="16"/>
    </w:rPr>
  </w:style>
  <w:style w:type="paragraph" w:customStyle="1" w:styleId="ContentsHeading">
    <w:name w:val="Contents Heading"/>
    <w:basedOn w:val="Naslov1"/>
    <w:pPr>
      <w:suppressLineNumbers/>
    </w:pPr>
    <w:rPr>
      <w:sz w:val="32"/>
      <w:szCs w:val="32"/>
      <w:lang w:val="en-US"/>
    </w:rPr>
  </w:style>
  <w:style w:type="paragraph" w:styleId="Teloteksta2">
    <w:name w:val="Body Text 2"/>
    <w:basedOn w:val="Normal"/>
    <w:pPr>
      <w:spacing w:after="120" w:line="480" w:lineRule="auto"/>
    </w:pPr>
  </w:style>
  <w:style w:type="paragraph" w:styleId="Teloteksta3">
    <w:name w:val="Body Text 3"/>
    <w:basedOn w:val="Normal"/>
    <w:pPr>
      <w:spacing w:after="120"/>
    </w:pPr>
    <w:rPr>
      <w:rFonts w:eastAsia="Times New Roman"/>
      <w:sz w:val="16"/>
      <w:szCs w:val="16"/>
    </w:rPr>
  </w:style>
  <w:style w:type="paragraph" w:styleId="Bezrazmaka">
    <w:name w:val="No Spacing"/>
    <w:qFormat/>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pPr>
      <w:suppressLineNumbers/>
      <w:tabs>
        <w:tab w:val="center" w:pos="4513"/>
        <w:tab w:val="right" w:pos="9026"/>
      </w:tabs>
    </w:pPr>
  </w:style>
  <w:style w:type="paragraph" w:styleId="Podnojestranice">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omentara">
    <w:name w:val="annotation text"/>
    <w:basedOn w:val="Normal"/>
    <w:link w:val="TekstkomentaraChar"/>
    <w:uiPriority w:val="99"/>
    <w:unhideWhenUsed/>
    <w:rsid w:val="008032E8"/>
    <w:pPr>
      <w:spacing w:line="240" w:lineRule="auto"/>
    </w:pPr>
    <w:rPr>
      <w:sz w:val="20"/>
      <w:szCs w:val="20"/>
      <w:lang w:val="en-US"/>
    </w:rPr>
  </w:style>
  <w:style w:type="character" w:customStyle="1" w:styleId="TekstkomentaraChar">
    <w:name w:val="Tekst komentara Char"/>
    <w:link w:val="Tekstkomentara"/>
    <w:uiPriority w:val="99"/>
    <w:rsid w:val="008032E8"/>
    <w:rPr>
      <w:rFonts w:eastAsia="Arial Unicode MS"/>
      <w:color w:val="000000"/>
      <w:kern w:val="1"/>
      <w:lang w:val="en-US" w:eastAsia="ar-SA"/>
    </w:rPr>
  </w:style>
  <w:style w:type="paragraph" w:styleId="Tekstfusnote">
    <w:name w:val="footnote text"/>
    <w:basedOn w:val="Normal"/>
    <w:link w:val="TekstfusnoteChar"/>
    <w:uiPriority w:val="99"/>
    <w:semiHidden/>
    <w:unhideWhenUsed/>
    <w:rsid w:val="0058478F"/>
    <w:pPr>
      <w:spacing w:line="240" w:lineRule="auto"/>
    </w:pPr>
    <w:rPr>
      <w:sz w:val="20"/>
      <w:szCs w:val="20"/>
      <w:lang w:val="en-US"/>
    </w:rPr>
  </w:style>
  <w:style w:type="character" w:customStyle="1" w:styleId="TekstfusnoteChar">
    <w:name w:val="Tekst fusnote Char"/>
    <w:link w:val="Tekstfusnote"/>
    <w:uiPriority w:val="99"/>
    <w:semiHidden/>
    <w:rsid w:val="0058478F"/>
    <w:rPr>
      <w:rFonts w:eastAsia="Arial Unicode MS"/>
      <w:color w:val="000000"/>
      <w:kern w:val="1"/>
      <w:lang w:val="en-US" w:eastAsia="ar-SA"/>
    </w:rPr>
  </w:style>
  <w:style w:type="character" w:styleId="Referencafusnote">
    <w:name w:val="footnote reference"/>
    <w:uiPriority w:val="99"/>
    <w:semiHidden/>
    <w:unhideWhenUsed/>
    <w:rsid w:val="0058478F"/>
    <w:rPr>
      <w:vertAlign w:val="superscript"/>
    </w:rPr>
  </w:style>
  <w:style w:type="character" w:styleId="Referencakomentara">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549E-C42D-4CD9-8B0D-0D12DC1C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7165</Words>
  <Characters>40845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Suzana</cp:lastModifiedBy>
  <cp:revision>2</cp:revision>
  <cp:lastPrinted>2019-03-15T07:24:00Z</cp:lastPrinted>
  <dcterms:created xsi:type="dcterms:W3CDTF">2019-03-15T09:46:00Z</dcterms:created>
  <dcterms:modified xsi:type="dcterms:W3CDTF">2019-03-15T09:46:00Z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